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C1" w:rsidRDefault="00771212" w:rsidP="006E2E40">
      <w:pPr>
        <w:tabs>
          <w:tab w:val="left" w:pos="2700"/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55pt;height:58.85pt" filled="t">
            <v:imagedata r:id="rId7" o:title="Герб 2" croptop="13335f" gain="2.5" blacklevel="-13107f" grayscale="t" bilevel="t"/>
          </v:shape>
        </w:pict>
      </w:r>
    </w:p>
    <w:p w:rsidR="00C15993" w:rsidRDefault="00C15993" w:rsidP="00C15993">
      <w:pPr>
        <w:pStyle w:val="a3"/>
        <w:spacing w:line="240" w:lineRule="auto"/>
        <w:rPr>
          <w:sz w:val="32"/>
          <w:szCs w:val="32"/>
        </w:rPr>
      </w:pPr>
      <w:r w:rsidRPr="00F8236C">
        <w:rPr>
          <w:sz w:val="32"/>
          <w:szCs w:val="32"/>
        </w:rPr>
        <w:t>Администрация</w:t>
      </w:r>
      <w:r>
        <w:rPr>
          <w:sz w:val="32"/>
          <w:szCs w:val="32"/>
        </w:rPr>
        <w:t xml:space="preserve"> Хвойнинского </w:t>
      </w:r>
    </w:p>
    <w:p w:rsidR="00C15993" w:rsidRDefault="00C15993" w:rsidP="00C15993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</w:t>
      </w:r>
      <w:r w:rsidR="00D55CC6">
        <w:rPr>
          <w:sz w:val="32"/>
          <w:szCs w:val="32"/>
        </w:rPr>
        <w:t>ОКРУГ</w:t>
      </w:r>
      <w:r>
        <w:rPr>
          <w:sz w:val="32"/>
          <w:szCs w:val="32"/>
        </w:rPr>
        <w:t>а</w:t>
      </w:r>
      <w:r w:rsidRPr="00F8236C">
        <w:rPr>
          <w:sz w:val="32"/>
          <w:szCs w:val="32"/>
        </w:rPr>
        <w:t xml:space="preserve">  </w:t>
      </w:r>
    </w:p>
    <w:p w:rsidR="00D55CC6" w:rsidRPr="00D55CC6" w:rsidRDefault="00D55CC6" w:rsidP="00D55CC6">
      <w:pPr>
        <w:jc w:val="center"/>
        <w:rPr>
          <w:lang w:eastAsia="ar-SA"/>
        </w:rPr>
      </w:pPr>
      <w:r>
        <w:rPr>
          <w:lang w:eastAsia="ar-SA"/>
        </w:rPr>
        <w:t>НОВГОРОДСКОЙ ОБЛАСТИ</w:t>
      </w:r>
      <w:r w:rsidR="00F729D8">
        <w:rPr>
          <w:lang w:eastAsia="ar-SA"/>
        </w:rPr>
        <w:t xml:space="preserve"> </w:t>
      </w:r>
    </w:p>
    <w:p w:rsidR="00C15993" w:rsidRPr="001A08C7" w:rsidRDefault="00C15993" w:rsidP="00C15993"/>
    <w:p w:rsidR="00C15993" w:rsidRDefault="00C15993" w:rsidP="00C15993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 w:rsidRPr="00F7167A">
        <w:rPr>
          <w:spacing w:val="60"/>
          <w:sz w:val="32"/>
          <w:szCs w:val="32"/>
        </w:rPr>
        <w:t>ПОСТАНОВЛЕНИЕ</w:t>
      </w:r>
    </w:p>
    <w:p w:rsidR="00C15993" w:rsidRPr="002F701F" w:rsidRDefault="00C15993" w:rsidP="00C15993">
      <w:pPr>
        <w:tabs>
          <w:tab w:val="left" w:pos="3060"/>
        </w:tabs>
        <w:jc w:val="center"/>
        <w:rPr>
          <w:sz w:val="16"/>
          <w:szCs w:val="16"/>
        </w:rPr>
      </w:pPr>
    </w:p>
    <w:p w:rsidR="00C15993" w:rsidRPr="00703D25" w:rsidRDefault="00703D25" w:rsidP="00C15993">
      <w:pPr>
        <w:tabs>
          <w:tab w:val="left" w:pos="306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0C1EF9">
        <w:rPr>
          <w:sz w:val="28"/>
          <w:szCs w:val="28"/>
          <w:u w:val="single"/>
        </w:rPr>
        <w:t>__________</w:t>
      </w:r>
      <w:r>
        <w:rPr>
          <w:sz w:val="28"/>
          <w:szCs w:val="28"/>
        </w:rPr>
        <w:t xml:space="preserve"> №  </w:t>
      </w:r>
      <w:r w:rsidR="000C1EF9">
        <w:rPr>
          <w:sz w:val="28"/>
          <w:szCs w:val="28"/>
          <w:u w:val="single"/>
        </w:rPr>
        <w:t>______</w:t>
      </w:r>
    </w:p>
    <w:p w:rsidR="00C15993" w:rsidRDefault="00C15993" w:rsidP="00C15993">
      <w:pPr>
        <w:ind w:firstLine="540"/>
        <w:jc w:val="center"/>
        <w:rPr>
          <w:sz w:val="28"/>
          <w:szCs w:val="28"/>
        </w:rPr>
      </w:pPr>
      <w:r w:rsidRPr="004F4441">
        <w:rPr>
          <w:sz w:val="28"/>
          <w:szCs w:val="28"/>
        </w:rPr>
        <w:t>р.п. Хвойная</w:t>
      </w:r>
    </w:p>
    <w:p w:rsidR="002F701F" w:rsidRDefault="002F701F" w:rsidP="00C15993">
      <w:pPr>
        <w:ind w:firstLine="540"/>
        <w:jc w:val="center"/>
        <w:rPr>
          <w:sz w:val="28"/>
          <w:szCs w:val="28"/>
        </w:rPr>
      </w:pPr>
    </w:p>
    <w:p w:rsidR="002F701F" w:rsidRDefault="002F701F" w:rsidP="002F701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Хвойнинского муниципального района от </w:t>
      </w:r>
      <w:r w:rsidR="009C31D5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.1</w:t>
      </w:r>
      <w:r w:rsidR="009C31D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9C31D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C31D5">
        <w:rPr>
          <w:rFonts w:ascii="Times New Roman" w:hAnsi="Times New Roman"/>
          <w:sz w:val="28"/>
          <w:szCs w:val="28"/>
        </w:rPr>
        <w:t>919</w:t>
      </w:r>
    </w:p>
    <w:p w:rsidR="002F701F" w:rsidRDefault="002F701F" w:rsidP="002F701F">
      <w:pPr>
        <w:jc w:val="both"/>
        <w:rPr>
          <w:sz w:val="28"/>
          <w:szCs w:val="28"/>
        </w:rPr>
      </w:pPr>
    </w:p>
    <w:p w:rsidR="007902FC" w:rsidRPr="00EA7B8B" w:rsidRDefault="007902FC" w:rsidP="00EA7B8B">
      <w:pPr>
        <w:pStyle w:val="ConsTitle"/>
        <w:suppressAutoHyphens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EA7B8B">
        <w:rPr>
          <w:rFonts w:ascii="Times New Roman" w:hAnsi="Times New Roman" w:cs="Times New Roman"/>
          <w:b w:val="0"/>
          <w:sz w:val="28"/>
          <w:szCs w:val="28"/>
        </w:rPr>
        <w:t xml:space="preserve">В  соответствии   с   </w:t>
      </w:r>
      <w:r w:rsidR="009C31D5" w:rsidRPr="00EA7B8B">
        <w:rPr>
          <w:rFonts w:ascii="Times New Roman" w:hAnsi="Times New Roman" w:cs="Times New Roman"/>
          <w:b w:val="0"/>
          <w:sz w:val="28"/>
          <w:szCs w:val="28"/>
        </w:rPr>
        <w:t xml:space="preserve">решением Думы </w:t>
      </w:r>
      <w:r w:rsidRPr="00EA7B8B">
        <w:rPr>
          <w:rFonts w:ascii="Times New Roman" w:hAnsi="Times New Roman" w:cs="Times New Roman"/>
          <w:b w:val="0"/>
          <w:sz w:val="28"/>
          <w:szCs w:val="28"/>
        </w:rPr>
        <w:t xml:space="preserve"> Хвойнинского    муниципального   </w:t>
      </w:r>
      <w:r w:rsidR="009C31D5" w:rsidRPr="00EA7B8B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Pr="00EA7B8B">
        <w:rPr>
          <w:rFonts w:ascii="Times New Roman" w:hAnsi="Times New Roman" w:cs="Times New Roman"/>
          <w:b w:val="0"/>
          <w:sz w:val="28"/>
          <w:szCs w:val="28"/>
        </w:rPr>
        <w:t xml:space="preserve">а   от  </w:t>
      </w:r>
      <w:r w:rsidR="009C31D5" w:rsidRPr="00EA7B8B">
        <w:rPr>
          <w:rFonts w:ascii="Times New Roman" w:hAnsi="Times New Roman" w:cs="Times New Roman"/>
          <w:b w:val="0"/>
          <w:sz w:val="28"/>
          <w:szCs w:val="28"/>
        </w:rPr>
        <w:t>2</w:t>
      </w:r>
      <w:r w:rsidRPr="00EA7B8B">
        <w:rPr>
          <w:rFonts w:ascii="Times New Roman" w:hAnsi="Times New Roman" w:cs="Times New Roman"/>
          <w:b w:val="0"/>
          <w:sz w:val="28"/>
          <w:szCs w:val="28"/>
        </w:rPr>
        <w:t>5.</w:t>
      </w:r>
      <w:r w:rsidR="009C31D5" w:rsidRPr="00EA7B8B">
        <w:rPr>
          <w:rFonts w:ascii="Times New Roman" w:hAnsi="Times New Roman" w:cs="Times New Roman"/>
          <w:b w:val="0"/>
          <w:sz w:val="28"/>
          <w:szCs w:val="28"/>
        </w:rPr>
        <w:t>12</w:t>
      </w:r>
      <w:r w:rsidRPr="00EA7B8B">
        <w:rPr>
          <w:rFonts w:ascii="Times New Roman" w:hAnsi="Times New Roman" w:cs="Times New Roman"/>
          <w:b w:val="0"/>
          <w:sz w:val="28"/>
          <w:szCs w:val="28"/>
        </w:rPr>
        <w:t>.20</w:t>
      </w:r>
      <w:r w:rsidR="009C31D5" w:rsidRPr="00EA7B8B">
        <w:rPr>
          <w:rFonts w:ascii="Times New Roman" w:hAnsi="Times New Roman" w:cs="Times New Roman"/>
          <w:b w:val="0"/>
          <w:sz w:val="28"/>
          <w:szCs w:val="28"/>
        </w:rPr>
        <w:t>20</w:t>
      </w:r>
      <w:r w:rsidRPr="00EA7B8B">
        <w:rPr>
          <w:rFonts w:ascii="Times New Roman" w:hAnsi="Times New Roman" w:cs="Times New Roman"/>
          <w:b w:val="0"/>
          <w:sz w:val="28"/>
          <w:szCs w:val="28"/>
        </w:rPr>
        <w:t xml:space="preserve">  № 5</w:t>
      </w:r>
      <w:r w:rsidR="009C31D5" w:rsidRPr="00EA7B8B">
        <w:rPr>
          <w:rFonts w:ascii="Times New Roman" w:hAnsi="Times New Roman" w:cs="Times New Roman"/>
          <w:b w:val="0"/>
          <w:sz w:val="28"/>
          <w:szCs w:val="28"/>
        </w:rPr>
        <w:t>6</w:t>
      </w:r>
      <w:r w:rsidRPr="00EA7B8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A7B8B" w:rsidRPr="00EA7B8B">
        <w:rPr>
          <w:rFonts w:ascii="Times New Roman" w:hAnsi="Times New Roman" w:cs="Times New Roman"/>
          <w:b w:val="0"/>
          <w:sz w:val="28"/>
          <w:szCs w:val="28"/>
        </w:rPr>
        <w:t>«О бюджете Хвойнинского муниципального округа  на 2021 год и на плановый период 2022 и 2023 годов»</w:t>
      </w:r>
      <w:r w:rsidR="00EA7B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7B8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</w:t>
      </w:r>
      <w:r w:rsidRPr="00EA7B8B">
        <w:rPr>
          <w:rFonts w:ascii="Times New Roman" w:hAnsi="Times New Roman" w:cs="Times New Roman"/>
          <w:b w:val="0"/>
          <w:sz w:val="28"/>
          <w:szCs w:val="28"/>
        </w:rPr>
        <w:t xml:space="preserve">целях уточнения программы «Развитие информатизации на территории Хвойнинского муниципального </w:t>
      </w:r>
      <w:r w:rsidR="009C31D5" w:rsidRPr="00EA7B8B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Pr="00EA7B8B">
        <w:rPr>
          <w:rFonts w:ascii="Times New Roman" w:hAnsi="Times New Roman" w:cs="Times New Roman"/>
          <w:b w:val="0"/>
          <w:sz w:val="28"/>
          <w:szCs w:val="28"/>
        </w:rPr>
        <w:t>а на 20</w:t>
      </w:r>
      <w:r w:rsidR="009C31D5" w:rsidRPr="00EA7B8B">
        <w:rPr>
          <w:rFonts w:ascii="Times New Roman" w:hAnsi="Times New Roman" w:cs="Times New Roman"/>
          <w:b w:val="0"/>
          <w:sz w:val="28"/>
          <w:szCs w:val="28"/>
        </w:rPr>
        <w:t>21</w:t>
      </w:r>
      <w:r w:rsidRPr="00EA7B8B">
        <w:rPr>
          <w:rFonts w:ascii="Times New Roman" w:hAnsi="Times New Roman" w:cs="Times New Roman"/>
          <w:b w:val="0"/>
          <w:sz w:val="28"/>
          <w:szCs w:val="28"/>
        </w:rPr>
        <w:t>-202</w:t>
      </w:r>
      <w:r w:rsidR="009C31D5" w:rsidRPr="00EA7B8B">
        <w:rPr>
          <w:rFonts w:ascii="Times New Roman" w:hAnsi="Times New Roman" w:cs="Times New Roman"/>
          <w:b w:val="0"/>
          <w:sz w:val="28"/>
          <w:szCs w:val="28"/>
        </w:rPr>
        <w:t>3</w:t>
      </w:r>
      <w:r w:rsidRPr="00EA7B8B">
        <w:rPr>
          <w:rFonts w:ascii="Times New Roman" w:hAnsi="Times New Roman" w:cs="Times New Roman"/>
          <w:b w:val="0"/>
          <w:sz w:val="28"/>
          <w:szCs w:val="28"/>
        </w:rPr>
        <w:t xml:space="preserve"> годы», Администрация Хвойнинского муниципального </w:t>
      </w:r>
      <w:r w:rsidR="00EA7B8B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Pr="00EA7B8B">
        <w:rPr>
          <w:rFonts w:ascii="Times New Roman" w:hAnsi="Times New Roman" w:cs="Times New Roman"/>
          <w:b w:val="0"/>
          <w:sz w:val="28"/>
          <w:szCs w:val="28"/>
        </w:rPr>
        <w:t xml:space="preserve">а    </w:t>
      </w:r>
      <w:r w:rsidRPr="00EA7B8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F701F" w:rsidRDefault="002F701F" w:rsidP="007902FC">
      <w:pPr>
        <w:pStyle w:val="11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постановление Администрации Хвойнинского муници</w:t>
      </w:r>
      <w:r w:rsidR="00CB0E98">
        <w:rPr>
          <w:rFonts w:ascii="Times New Roman" w:hAnsi="Times New Roman"/>
          <w:sz w:val="28"/>
          <w:szCs w:val="28"/>
        </w:rPr>
        <w:t xml:space="preserve">пального района от </w:t>
      </w:r>
      <w:r w:rsidR="009C31D5">
        <w:rPr>
          <w:rFonts w:ascii="Times New Roman" w:hAnsi="Times New Roman"/>
          <w:sz w:val="28"/>
          <w:szCs w:val="28"/>
        </w:rPr>
        <w:t>13</w:t>
      </w:r>
      <w:r w:rsidR="00CB0E98">
        <w:rPr>
          <w:rFonts w:ascii="Times New Roman" w:hAnsi="Times New Roman"/>
          <w:sz w:val="28"/>
          <w:szCs w:val="28"/>
        </w:rPr>
        <w:t>.1</w:t>
      </w:r>
      <w:r w:rsidR="009C31D5">
        <w:rPr>
          <w:rFonts w:ascii="Times New Roman" w:hAnsi="Times New Roman"/>
          <w:sz w:val="28"/>
          <w:szCs w:val="28"/>
        </w:rPr>
        <w:t>1</w:t>
      </w:r>
      <w:r w:rsidR="00CB0E98">
        <w:rPr>
          <w:rFonts w:ascii="Times New Roman" w:hAnsi="Times New Roman"/>
          <w:sz w:val="28"/>
          <w:szCs w:val="28"/>
        </w:rPr>
        <w:t>.20</w:t>
      </w:r>
      <w:r w:rsidR="009C31D5">
        <w:rPr>
          <w:rFonts w:ascii="Times New Roman" w:hAnsi="Times New Roman"/>
          <w:sz w:val="28"/>
          <w:szCs w:val="28"/>
        </w:rPr>
        <w:t>20</w:t>
      </w:r>
      <w:r w:rsidR="00CB0E9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C31D5">
        <w:rPr>
          <w:rFonts w:ascii="Times New Roman" w:hAnsi="Times New Roman"/>
          <w:sz w:val="28"/>
          <w:szCs w:val="28"/>
        </w:rPr>
        <w:t>919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0C1EF9" w:rsidRPr="00592070">
        <w:rPr>
          <w:rFonts w:ascii="Times New Roman" w:hAnsi="Times New Roman"/>
          <w:sz w:val="28"/>
          <w:szCs w:val="28"/>
        </w:rPr>
        <w:t xml:space="preserve">Развитие информатизации на территории Хвойнинского муниципального </w:t>
      </w:r>
      <w:r w:rsidR="00C446C6">
        <w:rPr>
          <w:rFonts w:ascii="Times New Roman" w:hAnsi="Times New Roman"/>
          <w:sz w:val="28"/>
          <w:szCs w:val="28"/>
        </w:rPr>
        <w:t>округ</w:t>
      </w:r>
      <w:r w:rsidR="000C1EF9" w:rsidRPr="00592070">
        <w:rPr>
          <w:rFonts w:ascii="Times New Roman" w:hAnsi="Times New Roman"/>
          <w:sz w:val="28"/>
          <w:szCs w:val="28"/>
        </w:rPr>
        <w:t>а на 20</w:t>
      </w:r>
      <w:r w:rsidR="00C446C6">
        <w:rPr>
          <w:rFonts w:ascii="Times New Roman" w:hAnsi="Times New Roman"/>
          <w:sz w:val="28"/>
          <w:szCs w:val="28"/>
        </w:rPr>
        <w:t>21</w:t>
      </w:r>
      <w:r w:rsidR="000C1EF9" w:rsidRPr="00592070">
        <w:rPr>
          <w:rFonts w:ascii="Times New Roman" w:hAnsi="Times New Roman"/>
          <w:sz w:val="28"/>
          <w:szCs w:val="28"/>
        </w:rPr>
        <w:t>-202</w:t>
      </w:r>
      <w:r w:rsidR="00C446C6">
        <w:rPr>
          <w:rFonts w:ascii="Times New Roman" w:hAnsi="Times New Roman"/>
          <w:sz w:val="28"/>
          <w:szCs w:val="28"/>
        </w:rPr>
        <w:t>3</w:t>
      </w:r>
      <w:r w:rsidR="000C1EF9" w:rsidRPr="00592070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 (далее программа):</w:t>
      </w:r>
    </w:p>
    <w:p w:rsidR="002F701F" w:rsidRDefault="002F701F" w:rsidP="007902FC">
      <w:pPr>
        <w:pStyle w:val="11"/>
        <w:numPr>
          <w:ilvl w:val="1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Изложить раздел </w:t>
      </w:r>
      <w:r w:rsidR="00656D39">
        <w:rPr>
          <w:rFonts w:ascii="Times New Roman" w:hAnsi="Times New Roman"/>
          <w:sz w:val="28"/>
          <w:szCs w:val="28"/>
        </w:rPr>
        <w:t xml:space="preserve">паспорта </w:t>
      </w:r>
      <w:r w:rsidR="00267912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>«Объемы и источники финансирования муниципальной программы в целом и по годам реализации (тыс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уб.):</w:t>
      </w:r>
    </w:p>
    <w:p w:rsidR="00656D39" w:rsidRDefault="00656D39" w:rsidP="007902FC">
      <w:pPr>
        <w:pStyle w:val="11"/>
        <w:numPr>
          <w:ilvl w:val="1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2849"/>
        <w:gridCol w:w="6402"/>
      </w:tblGrid>
      <w:tr w:rsidR="00656D39" w:rsidRPr="000D7F07" w:rsidTr="00E94119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39" w:rsidRPr="000D7F07" w:rsidRDefault="00656D39" w:rsidP="00E9411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7151B0">
              <w:rPr>
                <w:rFonts w:ascii="Times New Roman" w:hAnsi="Times New Roman"/>
                <w:sz w:val="24"/>
                <w:szCs w:val="24"/>
              </w:rPr>
              <w:t xml:space="preserve"> программы с разбивкой по годам реал</w:t>
            </w:r>
            <w:r w:rsidRPr="007151B0">
              <w:rPr>
                <w:rFonts w:ascii="Times New Roman" w:hAnsi="Times New Roman"/>
                <w:sz w:val="24"/>
                <w:szCs w:val="24"/>
              </w:rPr>
              <w:t>и</w:t>
            </w:r>
            <w:r w:rsidRPr="007151B0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39" w:rsidRPr="00D7174D" w:rsidRDefault="00656D39" w:rsidP="00E94119">
            <w:pPr>
              <w:rPr>
                <w:b w:val="0"/>
                <w:sz w:val="24"/>
                <w:szCs w:val="24"/>
              </w:rPr>
            </w:pPr>
            <w:r w:rsidRPr="00D7174D">
              <w:rPr>
                <w:b w:val="0"/>
                <w:sz w:val="24"/>
                <w:szCs w:val="24"/>
              </w:rPr>
              <w:t>Объемы финансирования за счет всех источников -</w:t>
            </w:r>
          </w:p>
          <w:p w:rsidR="00656D39" w:rsidRPr="00D7174D" w:rsidRDefault="00656D39" w:rsidP="00E94119">
            <w:pPr>
              <w:rPr>
                <w:b w:val="0"/>
                <w:sz w:val="24"/>
                <w:szCs w:val="24"/>
              </w:rPr>
            </w:pPr>
            <w:r w:rsidRPr="00D7174D">
              <w:rPr>
                <w:b w:val="0"/>
                <w:sz w:val="24"/>
                <w:szCs w:val="24"/>
              </w:rPr>
              <w:t>800,0 тыс. рублей, в том числе по годам реализации</w:t>
            </w:r>
          </w:p>
          <w:p w:rsidR="00656D39" w:rsidRPr="00D7174D" w:rsidRDefault="00656D39" w:rsidP="00E94119">
            <w:pPr>
              <w:rPr>
                <w:b w:val="0"/>
                <w:sz w:val="24"/>
                <w:szCs w:val="24"/>
              </w:rPr>
            </w:pPr>
            <w:r w:rsidRPr="00D7174D">
              <w:rPr>
                <w:b w:val="0"/>
                <w:sz w:val="24"/>
                <w:szCs w:val="24"/>
              </w:rPr>
              <w:t>2021 год – 800,0 тыс. рублей;</w:t>
            </w:r>
          </w:p>
          <w:p w:rsidR="00656D39" w:rsidRPr="00D7174D" w:rsidRDefault="00656D39" w:rsidP="00E94119">
            <w:pPr>
              <w:rPr>
                <w:b w:val="0"/>
                <w:sz w:val="24"/>
                <w:szCs w:val="24"/>
              </w:rPr>
            </w:pPr>
            <w:r w:rsidRPr="00D7174D">
              <w:rPr>
                <w:b w:val="0"/>
                <w:sz w:val="24"/>
                <w:szCs w:val="24"/>
              </w:rPr>
              <w:t>2022 год – 0 тыс. рублей;</w:t>
            </w:r>
          </w:p>
          <w:p w:rsidR="00656D39" w:rsidRPr="00D7174D" w:rsidRDefault="00656D39" w:rsidP="00E94119">
            <w:pPr>
              <w:rPr>
                <w:b w:val="0"/>
                <w:sz w:val="24"/>
                <w:szCs w:val="24"/>
              </w:rPr>
            </w:pPr>
            <w:r w:rsidRPr="00D7174D">
              <w:rPr>
                <w:b w:val="0"/>
                <w:sz w:val="24"/>
                <w:szCs w:val="24"/>
              </w:rPr>
              <w:t>2023 год – 0 тыс. рублей;</w:t>
            </w:r>
          </w:p>
          <w:p w:rsidR="00656D39" w:rsidRPr="00D7174D" w:rsidRDefault="00656D39" w:rsidP="00E94119">
            <w:pPr>
              <w:rPr>
                <w:b w:val="0"/>
                <w:sz w:val="24"/>
                <w:szCs w:val="24"/>
              </w:rPr>
            </w:pPr>
          </w:p>
          <w:p w:rsidR="00656D39" w:rsidRPr="00D7174D" w:rsidRDefault="00656D39" w:rsidP="00E94119">
            <w:pPr>
              <w:rPr>
                <w:b w:val="0"/>
                <w:sz w:val="24"/>
                <w:szCs w:val="24"/>
              </w:rPr>
            </w:pPr>
            <w:r w:rsidRPr="00D7174D">
              <w:rPr>
                <w:b w:val="0"/>
                <w:sz w:val="24"/>
                <w:szCs w:val="24"/>
              </w:rPr>
              <w:t>Из них: бюджет муниципального округа -</w:t>
            </w:r>
          </w:p>
          <w:p w:rsidR="00656D39" w:rsidRPr="00D7174D" w:rsidRDefault="00656D39" w:rsidP="00E94119">
            <w:pPr>
              <w:rPr>
                <w:b w:val="0"/>
                <w:sz w:val="24"/>
                <w:szCs w:val="24"/>
              </w:rPr>
            </w:pPr>
            <w:r w:rsidRPr="00D7174D">
              <w:rPr>
                <w:b w:val="0"/>
                <w:sz w:val="24"/>
                <w:szCs w:val="24"/>
              </w:rPr>
              <w:t>800,0 тыс. рублей, в том числе по годам реализации</w:t>
            </w:r>
          </w:p>
          <w:p w:rsidR="00656D39" w:rsidRPr="00D7174D" w:rsidRDefault="00656D39" w:rsidP="00E94119">
            <w:pPr>
              <w:rPr>
                <w:b w:val="0"/>
                <w:sz w:val="24"/>
                <w:szCs w:val="24"/>
              </w:rPr>
            </w:pPr>
            <w:r w:rsidRPr="00D7174D">
              <w:rPr>
                <w:b w:val="0"/>
                <w:sz w:val="24"/>
                <w:szCs w:val="24"/>
              </w:rPr>
              <w:t>2021 год – 800,0 тыс. рублей;</w:t>
            </w:r>
          </w:p>
          <w:p w:rsidR="00656D39" w:rsidRPr="00D7174D" w:rsidRDefault="00656D39" w:rsidP="00E94119">
            <w:pPr>
              <w:rPr>
                <w:b w:val="0"/>
                <w:sz w:val="24"/>
                <w:szCs w:val="24"/>
              </w:rPr>
            </w:pPr>
            <w:r w:rsidRPr="00D7174D">
              <w:rPr>
                <w:b w:val="0"/>
                <w:sz w:val="24"/>
                <w:szCs w:val="24"/>
              </w:rPr>
              <w:t>2022 год –0 тыс. рублей;</w:t>
            </w:r>
          </w:p>
          <w:p w:rsidR="00656D39" w:rsidRPr="00D7174D" w:rsidRDefault="00656D39" w:rsidP="00656D39">
            <w:pPr>
              <w:rPr>
                <w:b w:val="0"/>
                <w:sz w:val="24"/>
                <w:szCs w:val="24"/>
              </w:rPr>
            </w:pPr>
            <w:r w:rsidRPr="00D7174D">
              <w:rPr>
                <w:b w:val="0"/>
                <w:sz w:val="24"/>
                <w:szCs w:val="24"/>
              </w:rPr>
              <w:t>2023 год –0 тыс. рублей</w:t>
            </w:r>
          </w:p>
        </w:tc>
      </w:tr>
    </w:tbl>
    <w:p w:rsidR="002F701F" w:rsidRPr="00527D3C" w:rsidRDefault="002F701F" w:rsidP="002F701F">
      <w:pPr>
        <w:pStyle w:val="11"/>
        <w:ind w:left="1440"/>
        <w:rPr>
          <w:rFonts w:ascii="Times New Roman" w:hAnsi="Times New Roman"/>
          <w:sz w:val="28"/>
          <w:szCs w:val="28"/>
        </w:rPr>
      </w:pPr>
    </w:p>
    <w:p w:rsidR="002F701F" w:rsidRDefault="002F701F" w:rsidP="002F701F">
      <w:pPr>
        <w:pStyle w:val="11"/>
        <w:numPr>
          <w:ilvl w:val="1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муниципальной программы изложить в новой редакции согласно приложению № 1. </w:t>
      </w:r>
    </w:p>
    <w:p w:rsidR="002F701F" w:rsidRDefault="002F701F" w:rsidP="002F701F">
      <w:pPr>
        <w:pStyle w:val="11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постановление в бюллетене Хвойнинского муниципального </w:t>
      </w:r>
      <w:r w:rsidR="00C446C6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а </w:t>
      </w:r>
      <w:r w:rsidR="00C446C6">
        <w:rPr>
          <w:rFonts w:ascii="Times New Roman" w:hAnsi="Times New Roman"/>
          <w:sz w:val="28"/>
          <w:szCs w:val="28"/>
        </w:rPr>
        <w:t xml:space="preserve">Новгородской области </w:t>
      </w:r>
      <w:r>
        <w:rPr>
          <w:rFonts w:ascii="Times New Roman" w:hAnsi="Times New Roman"/>
          <w:sz w:val="28"/>
          <w:szCs w:val="28"/>
        </w:rPr>
        <w:t xml:space="preserve">«Официальный вестник» и </w:t>
      </w:r>
      <w:r>
        <w:rPr>
          <w:rFonts w:ascii="Times New Roman" w:hAnsi="Times New Roman"/>
          <w:sz w:val="28"/>
          <w:szCs w:val="28"/>
        </w:rPr>
        <w:lastRenderedPageBreak/>
        <w:t>разместить на официальном сайте Администрации Хвойнинского муниципальн</w:t>
      </w:r>
      <w:r w:rsidR="00267912">
        <w:rPr>
          <w:rFonts w:ascii="Times New Roman" w:hAnsi="Times New Roman"/>
          <w:sz w:val="28"/>
          <w:szCs w:val="28"/>
        </w:rPr>
        <w:t xml:space="preserve">ого </w:t>
      </w:r>
      <w:r w:rsidR="00C446C6">
        <w:rPr>
          <w:rFonts w:ascii="Times New Roman" w:hAnsi="Times New Roman"/>
          <w:sz w:val="28"/>
          <w:szCs w:val="28"/>
        </w:rPr>
        <w:t>округ</w:t>
      </w:r>
      <w:r w:rsidR="00267912">
        <w:rPr>
          <w:rFonts w:ascii="Times New Roman" w:hAnsi="Times New Roman"/>
          <w:sz w:val="28"/>
          <w:szCs w:val="28"/>
        </w:rPr>
        <w:t xml:space="preserve">а </w:t>
      </w:r>
      <w:r w:rsidR="00C446C6">
        <w:rPr>
          <w:rFonts w:ascii="Times New Roman" w:hAnsi="Times New Roman"/>
          <w:sz w:val="28"/>
          <w:szCs w:val="28"/>
        </w:rPr>
        <w:t xml:space="preserve">Новгородской области </w:t>
      </w:r>
      <w:r w:rsidR="00267912">
        <w:rPr>
          <w:rFonts w:ascii="Times New Roman" w:hAnsi="Times New Roman"/>
          <w:sz w:val="28"/>
          <w:szCs w:val="28"/>
        </w:rPr>
        <w:t>в сети Интернет.</w:t>
      </w:r>
    </w:p>
    <w:p w:rsidR="002F701F" w:rsidRDefault="002F701F" w:rsidP="002F701F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</w:p>
    <w:p w:rsidR="00BA6226" w:rsidRDefault="00BA6226" w:rsidP="00BA6226">
      <w:pPr>
        <w:ind w:firstLine="540"/>
        <w:jc w:val="both"/>
        <w:rPr>
          <w:b w:val="0"/>
          <w:sz w:val="28"/>
          <w:szCs w:val="28"/>
        </w:rPr>
      </w:pPr>
      <w:r w:rsidRPr="00BA6226">
        <w:rPr>
          <w:b w:val="0"/>
          <w:sz w:val="28"/>
          <w:szCs w:val="28"/>
        </w:rPr>
        <w:t>Проект подготовил и завизировал:</w:t>
      </w:r>
    </w:p>
    <w:p w:rsidR="00854924" w:rsidRPr="00BA6226" w:rsidRDefault="00854924" w:rsidP="00BA6226">
      <w:pPr>
        <w:ind w:firstLine="540"/>
        <w:jc w:val="both"/>
        <w:rPr>
          <w:b w:val="0"/>
          <w:sz w:val="28"/>
          <w:szCs w:val="28"/>
        </w:rPr>
      </w:pPr>
    </w:p>
    <w:p w:rsidR="00854924" w:rsidRDefault="00BA6226" w:rsidP="00854924">
      <w:pPr>
        <w:ind w:firstLine="539"/>
        <w:jc w:val="both"/>
        <w:rPr>
          <w:b w:val="0"/>
          <w:sz w:val="28"/>
          <w:szCs w:val="28"/>
        </w:rPr>
      </w:pPr>
      <w:r w:rsidRPr="00BA6226">
        <w:rPr>
          <w:b w:val="0"/>
          <w:sz w:val="28"/>
          <w:szCs w:val="28"/>
        </w:rPr>
        <w:t>Гл. специалист</w:t>
      </w:r>
      <w:r w:rsidR="00854924" w:rsidRPr="00854924">
        <w:rPr>
          <w:b w:val="0"/>
          <w:sz w:val="28"/>
          <w:szCs w:val="28"/>
        </w:rPr>
        <w:t xml:space="preserve"> </w:t>
      </w:r>
      <w:r w:rsidR="00854924">
        <w:rPr>
          <w:b w:val="0"/>
          <w:sz w:val="28"/>
          <w:szCs w:val="28"/>
        </w:rPr>
        <w:t>отдела орган.</w:t>
      </w:r>
    </w:p>
    <w:p w:rsidR="00BA6226" w:rsidRPr="00BA6226" w:rsidRDefault="00854924" w:rsidP="00854924">
      <w:pPr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работы и информатизации                              </w:t>
      </w:r>
      <w:r w:rsidR="00D7174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BA6226" w:rsidRPr="00BA6226">
        <w:rPr>
          <w:b w:val="0"/>
          <w:sz w:val="28"/>
          <w:szCs w:val="28"/>
        </w:rPr>
        <w:t>Н.Б. Петрунина</w:t>
      </w:r>
    </w:p>
    <w:p w:rsidR="00BA6226" w:rsidRPr="00BA6226" w:rsidRDefault="00BA6226" w:rsidP="00BA6226">
      <w:pPr>
        <w:ind w:firstLine="540"/>
        <w:jc w:val="both"/>
        <w:rPr>
          <w:b w:val="0"/>
          <w:sz w:val="28"/>
          <w:szCs w:val="28"/>
        </w:rPr>
      </w:pPr>
    </w:p>
    <w:p w:rsidR="00BA6226" w:rsidRPr="00BA6226" w:rsidRDefault="00BA6226" w:rsidP="00BA6226">
      <w:pPr>
        <w:ind w:firstLine="540"/>
        <w:jc w:val="both"/>
        <w:rPr>
          <w:b w:val="0"/>
          <w:sz w:val="28"/>
          <w:szCs w:val="28"/>
        </w:rPr>
      </w:pPr>
      <w:r w:rsidRPr="00BA6226">
        <w:rPr>
          <w:b w:val="0"/>
          <w:sz w:val="28"/>
          <w:szCs w:val="28"/>
        </w:rPr>
        <w:t xml:space="preserve">Согласовано:  </w:t>
      </w:r>
    </w:p>
    <w:p w:rsidR="00C446C6" w:rsidRDefault="00C446C6" w:rsidP="00BA6226">
      <w:pPr>
        <w:ind w:firstLine="53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Начальник отдела орг</w:t>
      </w:r>
      <w:r w:rsidR="00854924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н</w:t>
      </w:r>
      <w:r w:rsidR="00854924">
        <w:rPr>
          <w:b w:val="0"/>
          <w:sz w:val="28"/>
          <w:szCs w:val="28"/>
        </w:rPr>
        <w:t>.</w:t>
      </w:r>
    </w:p>
    <w:p w:rsidR="00C446C6" w:rsidRDefault="00854924" w:rsidP="00BA6226">
      <w:pPr>
        <w:ind w:firstLine="53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="00C446C6">
        <w:rPr>
          <w:b w:val="0"/>
          <w:sz w:val="28"/>
          <w:szCs w:val="28"/>
        </w:rPr>
        <w:t xml:space="preserve">аботы и информатизации                              </w:t>
      </w:r>
      <w:r w:rsidR="00D7174D">
        <w:rPr>
          <w:b w:val="0"/>
          <w:sz w:val="28"/>
          <w:szCs w:val="28"/>
        </w:rPr>
        <w:t xml:space="preserve"> </w:t>
      </w:r>
      <w:r w:rsidR="00C446C6">
        <w:rPr>
          <w:b w:val="0"/>
          <w:sz w:val="28"/>
          <w:szCs w:val="28"/>
        </w:rPr>
        <w:t xml:space="preserve"> </w:t>
      </w:r>
      <w:r w:rsidR="00D7174D">
        <w:rPr>
          <w:b w:val="0"/>
          <w:sz w:val="28"/>
          <w:szCs w:val="28"/>
        </w:rPr>
        <w:t xml:space="preserve"> </w:t>
      </w:r>
      <w:r w:rsidR="00C446C6">
        <w:rPr>
          <w:b w:val="0"/>
          <w:sz w:val="28"/>
          <w:szCs w:val="28"/>
        </w:rPr>
        <w:t>Ю.М. Андреева</w:t>
      </w:r>
    </w:p>
    <w:p w:rsidR="00C446C6" w:rsidRDefault="00C446C6" w:rsidP="00BA6226">
      <w:pPr>
        <w:ind w:firstLine="539"/>
        <w:jc w:val="both"/>
        <w:rPr>
          <w:b w:val="0"/>
          <w:sz w:val="28"/>
          <w:szCs w:val="28"/>
        </w:rPr>
      </w:pPr>
    </w:p>
    <w:p w:rsidR="00BA6226" w:rsidRPr="00BA6226" w:rsidRDefault="00BA6226" w:rsidP="00BA6226">
      <w:pPr>
        <w:ind w:firstLine="539"/>
        <w:jc w:val="both"/>
        <w:rPr>
          <w:b w:val="0"/>
          <w:sz w:val="28"/>
          <w:szCs w:val="28"/>
        </w:rPr>
      </w:pPr>
      <w:r w:rsidRPr="00BA6226">
        <w:rPr>
          <w:b w:val="0"/>
          <w:sz w:val="28"/>
          <w:szCs w:val="28"/>
        </w:rPr>
        <w:t>Управ</w:t>
      </w:r>
      <w:proofErr w:type="gramStart"/>
      <w:r w:rsidRPr="00BA6226">
        <w:rPr>
          <w:b w:val="0"/>
          <w:sz w:val="28"/>
          <w:szCs w:val="28"/>
        </w:rPr>
        <w:t>.</w:t>
      </w:r>
      <w:proofErr w:type="gramEnd"/>
      <w:r w:rsidRPr="00BA6226">
        <w:rPr>
          <w:b w:val="0"/>
          <w:sz w:val="28"/>
          <w:szCs w:val="28"/>
        </w:rPr>
        <w:t xml:space="preserve"> </w:t>
      </w:r>
      <w:proofErr w:type="gramStart"/>
      <w:r w:rsidR="00854924">
        <w:rPr>
          <w:b w:val="0"/>
          <w:sz w:val="28"/>
          <w:szCs w:val="28"/>
        </w:rPr>
        <w:t>д</w:t>
      </w:r>
      <w:proofErr w:type="gramEnd"/>
      <w:r w:rsidRPr="00BA6226">
        <w:rPr>
          <w:b w:val="0"/>
          <w:sz w:val="28"/>
          <w:szCs w:val="28"/>
        </w:rPr>
        <w:t>елами</w:t>
      </w:r>
      <w:r w:rsidRPr="00BA6226">
        <w:rPr>
          <w:b w:val="0"/>
          <w:sz w:val="28"/>
          <w:szCs w:val="28"/>
        </w:rPr>
        <w:tab/>
      </w:r>
      <w:r w:rsidRPr="00BA6226">
        <w:rPr>
          <w:b w:val="0"/>
          <w:sz w:val="28"/>
          <w:szCs w:val="28"/>
        </w:rPr>
        <w:tab/>
        <w:t xml:space="preserve">      </w:t>
      </w:r>
      <w:r w:rsidR="00C446C6">
        <w:rPr>
          <w:b w:val="0"/>
          <w:sz w:val="28"/>
          <w:szCs w:val="28"/>
        </w:rPr>
        <w:t xml:space="preserve">                             </w:t>
      </w:r>
      <w:r w:rsidRPr="00BA6226">
        <w:rPr>
          <w:b w:val="0"/>
          <w:sz w:val="28"/>
          <w:szCs w:val="28"/>
        </w:rPr>
        <w:t xml:space="preserve"> Р.П. Носова</w:t>
      </w:r>
    </w:p>
    <w:p w:rsidR="00BA6226" w:rsidRPr="00BA6226" w:rsidRDefault="00BA6226" w:rsidP="00BA6226">
      <w:pPr>
        <w:spacing w:line="360" w:lineRule="auto"/>
        <w:ind w:firstLine="540"/>
        <w:jc w:val="both"/>
        <w:rPr>
          <w:b w:val="0"/>
          <w:sz w:val="28"/>
          <w:szCs w:val="28"/>
        </w:rPr>
      </w:pPr>
    </w:p>
    <w:p w:rsidR="00BA6226" w:rsidRDefault="00BA6226" w:rsidP="00BA6226">
      <w:pPr>
        <w:spacing w:line="360" w:lineRule="auto"/>
        <w:ind w:firstLine="540"/>
        <w:jc w:val="both"/>
        <w:rPr>
          <w:b w:val="0"/>
          <w:sz w:val="28"/>
          <w:szCs w:val="28"/>
        </w:rPr>
      </w:pPr>
      <w:proofErr w:type="spellStart"/>
      <w:r w:rsidRPr="00BA6226">
        <w:rPr>
          <w:b w:val="0"/>
          <w:sz w:val="28"/>
          <w:szCs w:val="28"/>
        </w:rPr>
        <w:t>Председ</w:t>
      </w:r>
      <w:proofErr w:type="spellEnd"/>
      <w:r w:rsidRPr="00BA6226">
        <w:rPr>
          <w:b w:val="0"/>
          <w:sz w:val="28"/>
          <w:szCs w:val="28"/>
        </w:rPr>
        <w:t xml:space="preserve">. комитета финансов                           </w:t>
      </w:r>
      <w:r w:rsidR="00DE2EAF">
        <w:rPr>
          <w:b w:val="0"/>
          <w:sz w:val="28"/>
          <w:szCs w:val="28"/>
        </w:rPr>
        <w:t xml:space="preserve">  </w:t>
      </w:r>
      <w:r w:rsidRPr="00BA6226">
        <w:rPr>
          <w:b w:val="0"/>
          <w:sz w:val="28"/>
          <w:szCs w:val="28"/>
        </w:rPr>
        <w:t xml:space="preserve"> А.В. Степанова</w:t>
      </w:r>
    </w:p>
    <w:p w:rsidR="00750396" w:rsidRDefault="00750396" w:rsidP="00750396">
      <w:pPr>
        <w:ind w:firstLine="539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Председ</w:t>
      </w:r>
      <w:proofErr w:type="spellEnd"/>
      <w:r>
        <w:rPr>
          <w:b w:val="0"/>
          <w:sz w:val="28"/>
          <w:szCs w:val="28"/>
        </w:rPr>
        <w:t>. комитета экономики</w:t>
      </w:r>
    </w:p>
    <w:p w:rsidR="00750396" w:rsidRDefault="00750396" w:rsidP="00750396">
      <w:pPr>
        <w:ind w:firstLine="53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 управ</w:t>
      </w:r>
      <w:proofErr w:type="gramStart"/>
      <w:r>
        <w:rPr>
          <w:b w:val="0"/>
          <w:sz w:val="28"/>
          <w:szCs w:val="28"/>
        </w:rPr>
        <w:t>.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proofErr w:type="gramStart"/>
      <w:r>
        <w:rPr>
          <w:b w:val="0"/>
          <w:sz w:val="28"/>
          <w:szCs w:val="28"/>
        </w:rPr>
        <w:t>м</w:t>
      </w:r>
      <w:proofErr w:type="gramEnd"/>
      <w:r>
        <w:rPr>
          <w:b w:val="0"/>
          <w:sz w:val="28"/>
          <w:szCs w:val="28"/>
        </w:rPr>
        <w:t>ун</w:t>
      </w:r>
      <w:proofErr w:type="spellEnd"/>
      <w:r>
        <w:rPr>
          <w:b w:val="0"/>
          <w:sz w:val="28"/>
          <w:szCs w:val="28"/>
        </w:rPr>
        <w:t xml:space="preserve">. имуществом                                  </w:t>
      </w:r>
      <w:r w:rsidR="00D7174D">
        <w:rPr>
          <w:b w:val="0"/>
          <w:sz w:val="28"/>
          <w:szCs w:val="28"/>
        </w:rPr>
        <w:t xml:space="preserve"> </w:t>
      </w:r>
      <w:r w:rsidR="00854924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.А. </w:t>
      </w:r>
      <w:r w:rsidR="00854924">
        <w:rPr>
          <w:b w:val="0"/>
          <w:sz w:val="28"/>
          <w:szCs w:val="28"/>
        </w:rPr>
        <w:t>Томашевская</w:t>
      </w:r>
    </w:p>
    <w:p w:rsidR="00750396" w:rsidRPr="00BA6226" w:rsidRDefault="00750396" w:rsidP="00750396">
      <w:pPr>
        <w:ind w:firstLine="539"/>
        <w:jc w:val="both"/>
        <w:rPr>
          <w:b w:val="0"/>
          <w:sz w:val="28"/>
          <w:szCs w:val="28"/>
        </w:rPr>
      </w:pPr>
    </w:p>
    <w:p w:rsidR="00BA6226" w:rsidRPr="00BA6226" w:rsidRDefault="00BA6226" w:rsidP="00BA6226">
      <w:pPr>
        <w:ind w:firstLine="539"/>
        <w:jc w:val="both"/>
        <w:rPr>
          <w:b w:val="0"/>
          <w:sz w:val="28"/>
          <w:szCs w:val="28"/>
        </w:rPr>
      </w:pPr>
      <w:r w:rsidRPr="00BA6226">
        <w:rPr>
          <w:b w:val="0"/>
          <w:sz w:val="28"/>
          <w:szCs w:val="28"/>
        </w:rPr>
        <w:t xml:space="preserve">Главный специалист </w:t>
      </w:r>
      <w:proofErr w:type="gramStart"/>
      <w:r w:rsidRPr="00BA6226">
        <w:rPr>
          <w:b w:val="0"/>
          <w:sz w:val="28"/>
          <w:szCs w:val="28"/>
        </w:rPr>
        <w:t>юридического</w:t>
      </w:r>
      <w:proofErr w:type="gramEnd"/>
    </w:p>
    <w:p w:rsidR="00BA6226" w:rsidRDefault="00BA6226" w:rsidP="00BA6226">
      <w:pPr>
        <w:ind w:firstLine="539"/>
        <w:jc w:val="both"/>
        <w:rPr>
          <w:b w:val="0"/>
          <w:sz w:val="28"/>
          <w:szCs w:val="28"/>
        </w:rPr>
      </w:pPr>
      <w:r w:rsidRPr="00BA6226">
        <w:rPr>
          <w:b w:val="0"/>
          <w:sz w:val="28"/>
          <w:szCs w:val="28"/>
        </w:rPr>
        <w:t xml:space="preserve">отдела                                                               </w:t>
      </w:r>
      <w:r w:rsidR="00DE2EAF">
        <w:rPr>
          <w:b w:val="0"/>
          <w:sz w:val="28"/>
          <w:szCs w:val="28"/>
        </w:rPr>
        <w:t xml:space="preserve">     </w:t>
      </w:r>
      <w:r w:rsidRPr="00BA6226">
        <w:rPr>
          <w:b w:val="0"/>
          <w:sz w:val="28"/>
          <w:szCs w:val="28"/>
        </w:rPr>
        <w:t xml:space="preserve"> </w:t>
      </w:r>
      <w:r w:rsidR="00D7174D">
        <w:rPr>
          <w:b w:val="0"/>
          <w:sz w:val="28"/>
          <w:szCs w:val="28"/>
        </w:rPr>
        <w:t xml:space="preserve"> </w:t>
      </w:r>
      <w:r w:rsidR="00854924">
        <w:rPr>
          <w:b w:val="0"/>
          <w:sz w:val="28"/>
          <w:szCs w:val="28"/>
        </w:rPr>
        <w:t>А</w:t>
      </w:r>
      <w:r w:rsidRPr="00BA6226">
        <w:rPr>
          <w:b w:val="0"/>
          <w:sz w:val="28"/>
          <w:szCs w:val="28"/>
        </w:rPr>
        <w:t>.</w:t>
      </w:r>
      <w:r w:rsidR="00854924">
        <w:rPr>
          <w:b w:val="0"/>
          <w:sz w:val="28"/>
          <w:szCs w:val="28"/>
        </w:rPr>
        <w:t>А</w:t>
      </w:r>
      <w:r w:rsidRPr="00BA6226">
        <w:rPr>
          <w:b w:val="0"/>
          <w:sz w:val="28"/>
          <w:szCs w:val="28"/>
        </w:rPr>
        <w:t xml:space="preserve">. </w:t>
      </w:r>
      <w:r w:rsidR="00854924">
        <w:rPr>
          <w:b w:val="0"/>
          <w:sz w:val="28"/>
          <w:szCs w:val="28"/>
        </w:rPr>
        <w:t>Никифорова</w:t>
      </w:r>
      <w:r w:rsidRPr="00BA6226">
        <w:rPr>
          <w:b w:val="0"/>
          <w:sz w:val="28"/>
          <w:szCs w:val="28"/>
        </w:rPr>
        <w:t xml:space="preserve"> </w:t>
      </w:r>
    </w:p>
    <w:p w:rsidR="00DE2EAF" w:rsidRDefault="00DE2EAF" w:rsidP="00BA6226">
      <w:pPr>
        <w:ind w:firstLine="539"/>
        <w:jc w:val="both"/>
        <w:rPr>
          <w:b w:val="0"/>
          <w:sz w:val="28"/>
          <w:szCs w:val="28"/>
        </w:rPr>
      </w:pPr>
    </w:p>
    <w:p w:rsidR="00DE2EAF" w:rsidRDefault="00DE2EAF" w:rsidP="00BA6226">
      <w:pPr>
        <w:ind w:firstLine="53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</w:t>
      </w:r>
    </w:p>
    <w:p w:rsidR="00DE2EAF" w:rsidRPr="00BA6226" w:rsidRDefault="00DE2EAF" w:rsidP="00BA6226">
      <w:pPr>
        <w:ind w:firstLine="53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контрольно-счетной палаты                                </w:t>
      </w:r>
      <w:r w:rsidR="00D7174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Е.В. </w:t>
      </w:r>
      <w:proofErr w:type="spellStart"/>
      <w:r>
        <w:rPr>
          <w:b w:val="0"/>
          <w:sz w:val="28"/>
          <w:szCs w:val="28"/>
        </w:rPr>
        <w:t>Кочкина</w:t>
      </w:r>
      <w:proofErr w:type="spellEnd"/>
    </w:p>
    <w:p w:rsidR="00BA6226" w:rsidRPr="00BA6226" w:rsidRDefault="00BA6226" w:rsidP="00BA6226">
      <w:pPr>
        <w:ind w:firstLine="540"/>
        <w:rPr>
          <w:b w:val="0"/>
        </w:rPr>
      </w:pPr>
    </w:p>
    <w:p w:rsidR="00BA6226" w:rsidRPr="00BA6226" w:rsidRDefault="00BA6226" w:rsidP="00BA6226">
      <w:pPr>
        <w:ind w:firstLine="540"/>
        <w:rPr>
          <w:b w:val="0"/>
        </w:rPr>
      </w:pPr>
      <w:r w:rsidRPr="00BA6226">
        <w:rPr>
          <w:b w:val="0"/>
        </w:rPr>
        <w:t>дело-2</w:t>
      </w:r>
    </w:p>
    <w:p w:rsidR="00BA6226" w:rsidRPr="00BA6226" w:rsidRDefault="00BA6226" w:rsidP="00BA6226">
      <w:pPr>
        <w:ind w:firstLine="540"/>
        <w:rPr>
          <w:b w:val="0"/>
        </w:rPr>
      </w:pPr>
      <w:r w:rsidRPr="00BA6226">
        <w:rPr>
          <w:b w:val="0"/>
        </w:rPr>
        <w:t>КФ-1</w:t>
      </w:r>
    </w:p>
    <w:p w:rsidR="00BA6226" w:rsidRPr="00BA6226" w:rsidRDefault="00BA6226" w:rsidP="00BA6226">
      <w:pPr>
        <w:ind w:firstLine="540"/>
        <w:rPr>
          <w:b w:val="0"/>
          <w:sz w:val="28"/>
          <w:szCs w:val="28"/>
        </w:rPr>
      </w:pPr>
      <w:r w:rsidRPr="00BA6226">
        <w:rPr>
          <w:b w:val="0"/>
        </w:rPr>
        <w:t>бухгалтерия  -1</w:t>
      </w:r>
    </w:p>
    <w:p w:rsidR="00BA6226" w:rsidRPr="00BA6226" w:rsidRDefault="00BA6226" w:rsidP="00BA6226">
      <w:pPr>
        <w:rPr>
          <w:b w:val="0"/>
        </w:rPr>
      </w:pPr>
      <w:r w:rsidRPr="00BA6226">
        <w:rPr>
          <w:b w:val="0"/>
          <w:sz w:val="28"/>
          <w:szCs w:val="28"/>
        </w:rPr>
        <w:t xml:space="preserve">        </w:t>
      </w:r>
      <w:r w:rsidRPr="00BA6226">
        <w:rPr>
          <w:b w:val="0"/>
        </w:rPr>
        <w:t>орг. отд.-1</w:t>
      </w:r>
    </w:p>
    <w:p w:rsidR="00BA6226" w:rsidRPr="00BA6226" w:rsidRDefault="00BA6226" w:rsidP="00BA6226">
      <w:pPr>
        <w:rPr>
          <w:b w:val="0"/>
        </w:rPr>
      </w:pPr>
      <w:r w:rsidRPr="00BA6226">
        <w:rPr>
          <w:b w:val="0"/>
        </w:rPr>
        <w:t xml:space="preserve">________________  </w:t>
      </w:r>
    </w:p>
    <w:p w:rsidR="00BA6226" w:rsidRPr="00BA6226" w:rsidRDefault="00BA6226" w:rsidP="00BA6226">
      <w:pPr>
        <w:rPr>
          <w:b w:val="0"/>
          <w:sz w:val="28"/>
          <w:szCs w:val="28"/>
        </w:rPr>
      </w:pPr>
      <w:r w:rsidRPr="00BA6226">
        <w:rPr>
          <w:b w:val="0"/>
        </w:rPr>
        <w:t xml:space="preserve">      ИТОГО   - 5</w:t>
      </w:r>
    </w:p>
    <w:p w:rsidR="002F701F" w:rsidRDefault="002F701F" w:rsidP="002F701F">
      <w:pPr>
        <w:pStyle w:val="11"/>
        <w:ind w:left="0"/>
        <w:jc w:val="both"/>
        <w:rPr>
          <w:rFonts w:ascii="Times New Roman" w:hAnsi="Times New Roman"/>
          <w:b/>
          <w:sz w:val="28"/>
          <w:szCs w:val="28"/>
        </w:rPr>
        <w:sectPr w:rsidR="002F701F" w:rsidSect="00267912">
          <w:headerReference w:type="even" r:id="rId8"/>
          <w:headerReference w:type="default" r:id="rId9"/>
          <w:headerReference w:type="first" r:id="rId10"/>
          <w:pgSz w:w="11906" w:h="16838"/>
          <w:pgMar w:top="567" w:right="851" w:bottom="624" w:left="1928" w:header="709" w:footer="709" w:gutter="0"/>
          <w:cols w:space="708"/>
          <w:titlePg/>
          <w:docGrid w:linePitch="360"/>
        </w:sectPr>
      </w:pPr>
    </w:p>
    <w:p w:rsidR="002F701F" w:rsidRDefault="002F701F" w:rsidP="00656D39">
      <w:pPr>
        <w:pStyle w:val="Heading"/>
        <w:ind w:left="738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7A2C4A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</w:p>
    <w:p w:rsidR="002F701F" w:rsidRDefault="002F701F" w:rsidP="00656D39">
      <w:pPr>
        <w:pStyle w:val="Heading"/>
        <w:ind w:left="738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 постановлению Администрации</w:t>
      </w:r>
    </w:p>
    <w:p w:rsidR="002F701F" w:rsidRDefault="00656D39" w:rsidP="00656D39">
      <w:pPr>
        <w:pStyle w:val="Heading"/>
        <w:ind w:left="738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="002F701F">
        <w:rPr>
          <w:rFonts w:ascii="Times New Roman" w:hAnsi="Times New Roman" w:cs="Times New Roman"/>
          <w:b w:val="0"/>
          <w:sz w:val="28"/>
          <w:szCs w:val="28"/>
        </w:rPr>
        <w:t xml:space="preserve">а   </w:t>
      </w:r>
      <w:r w:rsidR="000C1EF9">
        <w:rPr>
          <w:rFonts w:ascii="Times New Roman" w:hAnsi="Times New Roman" w:cs="Times New Roman"/>
          <w:b w:val="0"/>
          <w:sz w:val="28"/>
          <w:szCs w:val="28"/>
        </w:rPr>
        <w:t>__________</w:t>
      </w:r>
      <w:r w:rsidR="002F701F">
        <w:rPr>
          <w:rFonts w:ascii="Times New Roman" w:hAnsi="Times New Roman" w:cs="Times New Roman"/>
          <w:b w:val="0"/>
          <w:sz w:val="28"/>
          <w:szCs w:val="28"/>
        </w:rPr>
        <w:t xml:space="preserve">  №   </w:t>
      </w:r>
      <w:r w:rsidR="000C1EF9">
        <w:rPr>
          <w:rFonts w:ascii="Times New Roman" w:hAnsi="Times New Roman" w:cs="Times New Roman"/>
          <w:b w:val="0"/>
          <w:sz w:val="28"/>
          <w:szCs w:val="28"/>
        </w:rPr>
        <w:t>_________</w:t>
      </w:r>
    </w:p>
    <w:p w:rsidR="00656D39" w:rsidRDefault="00656D39" w:rsidP="00656D39">
      <w:pPr>
        <w:pStyle w:val="Heading"/>
        <w:spacing w:line="100" w:lineRule="atLeast"/>
        <w:ind w:firstLine="54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656D39" w:rsidRPr="001E2181" w:rsidRDefault="00656D39" w:rsidP="00656D39">
      <w:pPr>
        <w:pStyle w:val="Heading"/>
        <w:spacing w:line="100" w:lineRule="atLeast"/>
        <w:ind w:firstLine="5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E2181">
        <w:rPr>
          <w:rFonts w:ascii="Times New Roman" w:hAnsi="Times New Roman" w:cs="Times New Roman"/>
          <w:bCs w:val="0"/>
          <w:sz w:val="28"/>
          <w:szCs w:val="28"/>
        </w:rPr>
        <w:t>Мероприятия муниципальной программы</w:t>
      </w:r>
    </w:p>
    <w:p w:rsidR="00656D39" w:rsidRPr="001E2181" w:rsidRDefault="00656D39" w:rsidP="00656D39">
      <w:pPr>
        <w:pStyle w:val="Style23"/>
        <w:spacing w:line="100" w:lineRule="atLeast"/>
        <w:rPr>
          <w:rStyle w:val="FontStyle39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3"/>
        <w:gridCol w:w="5485"/>
        <w:gridCol w:w="1701"/>
        <w:gridCol w:w="993"/>
        <w:gridCol w:w="1417"/>
        <w:gridCol w:w="1418"/>
        <w:gridCol w:w="992"/>
        <w:gridCol w:w="992"/>
        <w:gridCol w:w="1134"/>
      </w:tblGrid>
      <w:tr w:rsidR="00656D39" w:rsidRPr="00A44503" w:rsidTr="00E94119">
        <w:tc>
          <w:tcPr>
            <w:tcW w:w="817" w:type="dxa"/>
            <w:vMerge w:val="restart"/>
          </w:tcPr>
          <w:p w:rsidR="00656D39" w:rsidRPr="00A44503" w:rsidRDefault="00656D39" w:rsidP="00E94119">
            <w:pPr>
              <w:rPr>
                <w:sz w:val="24"/>
                <w:szCs w:val="24"/>
              </w:rPr>
            </w:pPr>
            <w:r w:rsidRPr="00A44503">
              <w:rPr>
                <w:sz w:val="24"/>
                <w:szCs w:val="24"/>
              </w:rPr>
              <w:t xml:space="preserve">№ </w:t>
            </w:r>
          </w:p>
          <w:p w:rsidR="00656D39" w:rsidRPr="00A44503" w:rsidRDefault="00656D39" w:rsidP="00E94119">
            <w:pPr>
              <w:rPr>
                <w:sz w:val="24"/>
                <w:szCs w:val="24"/>
              </w:rPr>
            </w:pPr>
            <w:proofErr w:type="spellStart"/>
            <w:r w:rsidRPr="00A44503">
              <w:rPr>
                <w:sz w:val="24"/>
                <w:szCs w:val="24"/>
              </w:rPr>
              <w:t>п\</w:t>
            </w:r>
            <w:proofErr w:type="gramStart"/>
            <w:r w:rsidRPr="00A44503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528" w:type="dxa"/>
            <w:gridSpan w:val="2"/>
            <w:vMerge w:val="restart"/>
          </w:tcPr>
          <w:p w:rsidR="00656D39" w:rsidRPr="00A44503" w:rsidRDefault="00656D39" w:rsidP="00E94119">
            <w:pPr>
              <w:rPr>
                <w:sz w:val="24"/>
                <w:szCs w:val="24"/>
              </w:rPr>
            </w:pPr>
            <w:r w:rsidRPr="00A44503"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1701" w:type="dxa"/>
            <w:vMerge w:val="restart"/>
          </w:tcPr>
          <w:p w:rsidR="00656D39" w:rsidRPr="00A44503" w:rsidRDefault="00656D39" w:rsidP="00E94119">
            <w:pPr>
              <w:rPr>
                <w:sz w:val="24"/>
                <w:szCs w:val="24"/>
              </w:rPr>
            </w:pPr>
            <w:r w:rsidRPr="00A44503">
              <w:rPr>
                <w:sz w:val="24"/>
                <w:szCs w:val="24"/>
              </w:rPr>
              <w:t>Исполн</w:t>
            </w:r>
            <w:r w:rsidRPr="00A44503">
              <w:rPr>
                <w:sz w:val="24"/>
                <w:szCs w:val="24"/>
              </w:rPr>
              <w:t>и</w:t>
            </w:r>
            <w:r w:rsidRPr="00A44503">
              <w:rPr>
                <w:sz w:val="24"/>
                <w:szCs w:val="24"/>
              </w:rPr>
              <w:t xml:space="preserve">тель </w:t>
            </w:r>
          </w:p>
        </w:tc>
        <w:tc>
          <w:tcPr>
            <w:tcW w:w="993" w:type="dxa"/>
            <w:vMerge w:val="restart"/>
          </w:tcPr>
          <w:p w:rsidR="00656D39" w:rsidRPr="00A44503" w:rsidRDefault="00656D39" w:rsidP="00E94119">
            <w:pPr>
              <w:rPr>
                <w:sz w:val="24"/>
                <w:szCs w:val="24"/>
              </w:rPr>
            </w:pPr>
            <w:r w:rsidRPr="00A44503">
              <w:rPr>
                <w:sz w:val="24"/>
                <w:szCs w:val="24"/>
              </w:rPr>
              <w:t>Ц</w:t>
            </w:r>
            <w:r w:rsidRPr="00A44503">
              <w:rPr>
                <w:sz w:val="24"/>
                <w:szCs w:val="24"/>
              </w:rPr>
              <w:t>е</w:t>
            </w:r>
            <w:r w:rsidRPr="00A44503">
              <w:rPr>
                <w:sz w:val="24"/>
                <w:szCs w:val="24"/>
              </w:rPr>
              <w:t>левые пок</w:t>
            </w:r>
            <w:r w:rsidRPr="00A44503">
              <w:rPr>
                <w:sz w:val="24"/>
                <w:szCs w:val="24"/>
              </w:rPr>
              <w:t>а</w:t>
            </w:r>
            <w:r w:rsidRPr="00A44503">
              <w:rPr>
                <w:sz w:val="24"/>
                <w:szCs w:val="24"/>
              </w:rPr>
              <w:t>зат</w:t>
            </w:r>
            <w:r w:rsidRPr="00A44503">
              <w:rPr>
                <w:sz w:val="24"/>
                <w:szCs w:val="24"/>
              </w:rPr>
              <w:t>е</w:t>
            </w:r>
            <w:r w:rsidRPr="00A44503">
              <w:rPr>
                <w:sz w:val="24"/>
                <w:szCs w:val="24"/>
              </w:rPr>
              <w:t>ли</w:t>
            </w:r>
          </w:p>
        </w:tc>
        <w:tc>
          <w:tcPr>
            <w:tcW w:w="1417" w:type="dxa"/>
            <w:vMerge w:val="restart"/>
          </w:tcPr>
          <w:p w:rsidR="00656D39" w:rsidRPr="00A44503" w:rsidRDefault="00656D39" w:rsidP="00E94119">
            <w:pPr>
              <w:rPr>
                <w:sz w:val="24"/>
                <w:szCs w:val="24"/>
              </w:rPr>
            </w:pPr>
            <w:r w:rsidRPr="00A44503">
              <w:rPr>
                <w:sz w:val="24"/>
                <w:szCs w:val="24"/>
              </w:rPr>
              <w:t>Срок реал</w:t>
            </w:r>
            <w:r w:rsidRPr="00A44503">
              <w:rPr>
                <w:sz w:val="24"/>
                <w:szCs w:val="24"/>
              </w:rPr>
              <w:t>и</w:t>
            </w:r>
            <w:r w:rsidRPr="00A44503">
              <w:rPr>
                <w:sz w:val="24"/>
                <w:szCs w:val="24"/>
              </w:rPr>
              <w:t>зации</w:t>
            </w:r>
          </w:p>
        </w:tc>
        <w:tc>
          <w:tcPr>
            <w:tcW w:w="1418" w:type="dxa"/>
            <w:vMerge w:val="restart"/>
          </w:tcPr>
          <w:p w:rsidR="00656D39" w:rsidRPr="00A44503" w:rsidRDefault="00656D39" w:rsidP="00E94119">
            <w:pPr>
              <w:rPr>
                <w:sz w:val="24"/>
                <w:szCs w:val="24"/>
              </w:rPr>
            </w:pPr>
            <w:r w:rsidRPr="00A44503">
              <w:rPr>
                <w:sz w:val="24"/>
                <w:szCs w:val="24"/>
              </w:rPr>
              <w:t>Источник финансир</w:t>
            </w:r>
            <w:r w:rsidRPr="00A44503">
              <w:rPr>
                <w:sz w:val="24"/>
                <w:szCs w:val="24"/>
              </w:rPr>
              <w:t>о</w:t>
            </w:r>
            <w:r w:rsidRPr="00A44503">
              <w:rPr>
                <w:sz w:val="24"/>
                <w:szCs w:val="24"/>
              </w:rPr>
              <w:t xml:space="preserve">вания </w:t>
            </w:r>
          </w:p>
        </w:tc>
        <w:tc>
          <w:tcPr>
            <w:tcW w:w="3118" w:type="dxa"/>
            <w:gridSpan w:val="3"/>
          </w:tcPr>
          <w:p w:rsidR="00656D39" w:rsidRPr="00A44503" w:rsidRDefault="00656D39" w:rsidP="00E94119">
            <w:pPr>
              <w:ind w:right="886"/>
              <w:jc w:val="center"/>
              <w:rPr>
                <w:sz w:val="24"/>
                <w:szCs w:val="24"/>
              </w:rPr>
            </w:pPr>
            <w:r w:rsidRPr="00A44503">
              <w:rPr>
                <w:sz w:val="24"/>
                <w:szCs w:val="24"/>
              </w:rPr>
              <w:t>Объем финанс</w:t>
            </w:r>
            <w:r w:rsidRPr="00A44503">
              <w:rPr>
                <w:sz w:val="24"/>
                <w:szCs w:val="24"/>
              </w:rPr>
              <w:t>и</w:t>
            </w:r>
            <w:r w:rsidRPr="00A44503">
              <w:rPr>
                <w:sz w:val="24"/>
                <w:szCs w:val="24"/>
              </w:rPr>
              <w:t>рования по годам (тыс. руб.)</w:t>
            </w:r>
          </w:p>
        </w:tc>
      </w:tr>
      <w:tr w:rsidR="00656D39" w:rsidRPr="00A44503" w:rsidTr="00E94119">
        <w:tc>
          <w:tcPr>
            <w:tcW w:w="817" w:type="dxa"/>
            <w:vMerge/>
          </w:tcPr>
          <w:p w:rsidR="00656D39" w:rsidRPr="00A44503" w:rsidRDefault="00656D39" w:rsidP="00E94119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656D39" w:rsidRPr="00A44503" w:rsidRDefault="00656D39" w:rsidP="00E941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56D39" w:rsidRPr="00A44503" w:rsidRDefault="00656D39" w:rsidP="00E9411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56D39" w:rsidRPr="00A44503" w:rsidRDefault="00656D39" w:rsidP="00E9411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6D39" w:rsidRPr="00A44503" w:rsidRDefault="00656D39" w:rsidP="00E9411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56D39" w:rsidRPr="00A44503" w:rsidRDefault="00656D39" w:rsidP="00E9411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6D39" w:rsidRPr="00A44503" w:rsidRDefault="00656D39" w:rsidP="00E94119">
            <w:pPr>
              <w:rPr>
                <w:sz w:val="24"/>
                <w:szCs w:val="24"/>
              </w:rPr>
            </w:pPr>
            <w:r w:rsidRPr="00A44503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56D39" w:rsidRPr="00A44503" w:rsidRDefault="00656D39" w:rsidP="00E94119">
            <w:pPr>
              <w:rPr>
                <w:sz w:val="24"/>
                <w:szCs w:val="24"/>
              </w:rPr>
            </w:pPr>
            <w:r w:rsidRPr="00A44503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56D39" w:rsidRPr="00A44503" w:rsidRDefault="00656D39" w:rsidP="00E94119">
            <w:pPr>
              <w:jc w:val="center"/>
              <w:rPr>
                <w:sz w:val="24"/>
                <w:szCs w:val="24"/>
              </w:rPr>
            </w:pPr>
            <w:r w:rsidRPr="00A44503">
              <w:rPr>
                <w:sz w:val="24"/>
                <w:szCs w:val="24"/>
              </w:rPr>
              <w:t>2023</w:t>
            </w:r>
          </w:p>
        </w:tc>
      </w:tr>
      <w:tr w:rsidR="00656D39" w:rsidRPr="00A44503" w:rsidTr="00E94119">
        <w:tc>
          <w:tcPr>
            <w:tcW w:w="817" w:type="dxa"/>
          </w:tcPr>
          <w:p w:rsidR="00656D39" w:rsidRPr="00A44503" w:rsidRDefault="00656D39" w:rsidP="00E94119">
            <w:pPr>
              <w:jc w:val="center"/>
              <w:rPr>
                <w:sz w:val="24"/>
                <w:szCs w:val="24"/>
              </w:rPr>
            </w:pPr>
            <w:r w:rsidRPr="00A44503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</w:tcPr>
          <w:p w:rsidR="00656D39" w:rsidRPr="00A44503" w:rsidRDefault="00656D39" w:rsidP="00E94119">
            <w:pPr>
              <w:jc w:val="center"/>
              <w:rPr>
                <w:sz w:val="24"/>
                <w:szCs w:val="24"/>
              </w:rPr>
            </w:pPr>
            <w:r w:rsidRPr="00A4450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56D39" w:rsidRPr="00A44503" w:rsidRDefault="00656D39" w:rsidP="00E94119">
            <w:pPr>
              <w:jc w:val="center"/>
              <w:rPr>
                <w:sz w:val="24"/>
                <w:szCs w:val="24"/>
              </w:rPr>
            </w:pPr>
            <w:r w:rsidRPr="00A44503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56D39" w:rsidRPr="00A44503" w:rsidRDefault="00656D39" w:rsidP="00E94119">
            <w:pPr>
              <w:jc w:val="center"/>
              <w:rPr>
                <w:sz w:val="24"/>
                <w:szCs w:val="24"/>
              </w:rPr>
            </w:pPr>
            <w:r w:rsidRPr="00A4450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56D39" w:rsidRPr="00A44503" w:rsidRDefault="00656D39" w:rsidP="00E94119">
            <w:pPr>
              <w:jc w:val="center"/>
              <w:rPr>
                <w:sz w:val="24"/>
                <w:szCs w:val="24"/>
              </w:rPr>
            </w:pPr>
            <w:r w:rsidRPr="00A44503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56D39" w:rsidRPr="00A44503" w:rsidRDefault="00656D39" w:rsidP="00E94119">
            <w:pPr>
              <w:jc w:val="center"/>
              <w:rPr>
                <w:sz w:val="24"/>
                <w:szCs w:val="24"/>
              </w:rPr>
            </w:pPr>
            <w:r w:rsidRPr="00A4450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56D39" w:rsidRPr="00A44503" w:rsidRDefault="00656D39" w:rsidP="00E94119">
            <w:pPr>
              <w:jc w:val="center"/>
              <w:rPr>
                <w:sz w:val="24"/>
                <w:szCs w:val="24"/>
              </w:rPr>
            </w:pPr>
            <w:r w:rsidRPr="00A4450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56D39" w:rsidRPr="00A44503" w:rsidRDefault="00656D39" w:rsidP="00E94119">
            <w:pPr>
              <w:jc w:val="center"/>
              <w:rPr>
                <w:sz w:val="24"/>
                <w:szCs w:val="24"/>
              </w:rPr>
            </w:pPr>
            <w:r w:rsidRPr="00A44503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56D39" w:rsidRPr="00A44503" w:rsidRDefault="00656D39" w:rsidP="00E94119">
            <w:pPr>
              <w:jc w:val="center"/>
              <w:rPr>
                <w:sz w:val="24"/>
                <w:szCs w:val="24"/>
              </w:rPr>
            </w:pPr>
            <w:r w:rsidRPr="00A44503">
              <w:rPr>
                <w:sz w:val="24"/>
                <w:szCs w:val="24"/>
              </w:rPr>
              <w:t>9</w:t>
            </w:r>
          </w:p>
        </w:tc>
      </w:tr>
      <w:tr w:rsidR="00656D39" w:rsidRPr="00656D39" w:rsidTr="00E94119">
        <w:tc>
          <w:tcPr>
            <w:tcW w:w="14992" w:type="dxa"/>
            <w:gridSpan w:val="10"/>
          </w:tcPr>
          <w:p w:rsidR="00656D39" w:rsidRPr="00656D39" w:rsidRDefault="00656D39" w:rsidP="00E94119">
            <w:pPr>
              <w:rPr>
                <w:sz w:val="24"/>
                <w:szCs w:val="24"/>
              </w:rPr>
            </w:pPr>
            <w:r w:rsidRPr="00656D39">
              <w:rPr>
                <w:sz w:val="24"/>
                <w:szCs w:val="24"/>
              </w:rPr>
              <w:t xml:space="preserve">Задача 1. </w:t>
            </w:r>
            <w:r w:rsidRPr="00656D39">
              <w:rPr>
                <w:color w:val="2D2D2D"/>
                <w:sz w:val="24"/>
                <w:szCs w:val="24"/>
              </w:rPr>
              <w:t>Цифровая трансформация государственной (муниципальной) службы</w:t>
            </w:r>
          </w:p>
        </w:tc>
      </w:tr>
      <w:tr w:rsidR="00656D39" w:rsidRPr="00656D39" w:rsidTr="00E94119">
        <w:trPr>
          <w:trHeight w:val="456"/>
        </w:trPr>
        <w:tc>
          <w:tcPr>
            <w:tcW w:w="860" w:type="dxa"/>
            <w:gridSpan w:val="2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5485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Обеспечение развития системы межведомственн</w:t>
            </w:r>
            <w:r w:rsidRPr="00656D39">
              <w:rPr>
                <w:b w:val="0"/>
                <w:sz w:val="24"/>
                <w:szCs w:val="24"/>
              </w:rPr>
              <w:t>о</w:t>
            </w:r>
            <w:r w:rsidRPr="00656D39">
              <w:rPr>
                <w:b w:val="0"/>
                <w:sz w:val="24"/>
                <w:szCs w:val="24"/>
              </w:rPr>
              <w:t xml:space="preserve">го электронного взаимодействия на территории Новгородской области </w:t>
            </w:r>
          </w:p>
        </w:tc>
        <w:tc>
          <w:tcPr>
            <w:tcW w:w="1701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Админис</w:t>
            </w:r>
            <w:r w:rsidRPr="00656D39">
              <w:rPr>
                <w:b w:val="0"/>
                <w:sz w:val="24"/>
                <w:szCs w:val="24"/>
              </w:rPr>
              <w:t>т</w:t>
            </w:r>
            <w:r w:rsidRPr="00656D39">
              <w:rPr>
                <w:b w:val="0"/>
                <w:sz w:val="24"/>
                <w:szCs w:val="24"/>
              </w:rPr>
              <w:t>рация окр</w:t>
            </w:r>
            <w:r w:rsidRPr="00656D39">
              <w:rPr>
                <w:b w:val="0"/>
                <w:sz w:val="24"/>
                <w:szCs w:val="24"/>
              </w:rPr>
              <w:t>у</w:t>
            </w:r>
            <w:r w:rsidRPr="00656D39">
              <w:rPr>
                <w:b w:val="0"/>
                <w:sz w:val="24"/>
                <w:szCs w:val="24"/>
              </w:rPr>
              <w:t>га</w:t>
            </w:r>
          </w:p>
        </w:tc>
        <w:tc>
          <w:tcPr>
            <w:tcW w:w="993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1.1</w:t>
            </w:r>
          </w:p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1.2</w:t>
            </w:r>
          </w:p>
        </w:tc>
        <w:tc>
          <w:tcPr>
            <w:tcW w:w="1417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пост</w:t>
            </w:r>
            <w:r w:rsidRPr="00656D39">
              <w:rPr>
                <w:b w:val="0"/>
                <w:sz w:val="24"/>
                <w:szCs w:val="24"/>
              </w:rPr>
              <w:t>о</w:t>
            </w:r>
            <w:r w:rsidRPr="00656D39">
              <w:rPr>
                <w:b w:val="0"/>
                <w:sz w:val="24"/>
                <w:szCs w:val="24"/>
              </w:rPr>
              <w:t>янно</w:t>
            </w:r>
          </w:p>
        </w:tc>
        <w:tc>
          <w:tcPr>
            <w:tcW w:w="1418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Бюджет о</w:t>
            </w:r>
            <w:r w:rsidRPr="00656D39">
              <w:rPr>
                <w:b w:val="0"/>
                <w:sz w:val="24"/>
                <w:szCs w:val="24"/>
              </w:rPr>
              <w:t>к</w:t>
            </w:r>
            <w:r w:rsidRPr="00656D39">
              <w:rPr>
                <w:b w:val="0"/>
                <w:sz w:val="24"/>
                <w:szCs w:val="24"/>
              </w:rPr>
              <w:t>руга</w:t>
            </w:r>
          </w:p>
        </w:tc>
        <w:tc>
          <w:tcPr>
            <w:tcW w:w="992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71,0</w:t>
            </w:r>
          </w:p>
        </w:tc>
        <w:tc>
          <w:tcPr>
            <w:tcW w:w="992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</w:tr>
      <w:tr w:rsidR="00656D39" w:rsidRPr="00656D39" w:rsidTr="00E94119">
        <w:trPr>
          <w:trHeight w:val="614"/>
        </w:trPr>
        <w:tc>
          <w:tcPr>
            <w:tcW w:w="860" w:type="dxa"/>
            <w:gridSpan w:val="2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485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 xml:space="preserve">Обеспечение развития централизованной </w:t>
            </w:r>
            <w:r w:rsidRPr="00656D39">
              <w:rPr>
                <w:b w:val="0"/>
                <w:sz w:val="24"/>
                <w:szCs w:val="24"/>
                <w:lang w:val="en-US"/>
              </w:rPr>
              <w:t>IT</w:t>
            </w:r>
            <w:r w:rsidRPr="00656D39">
              <w:rPr>
                <w:b w:val="0"/>
                <w:sz w:val="24"/>
                <w:szCs w:val="24"/>
              </w:rPr>
              <w:t xml:space="preserve">-инфраструктуры и информационно-техническое сопровождение </w:t>
            </w:r>
          </w:p>
        </w:tc>
        <w:tc>
          <w:tcPr>
            <w:tcW w:w="1701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Админис</w:t>
            </w:r>
            <w:r w:rsidRPr="00656D39">
              <w:rPr>
                <w:b w:val="0"/>
                <w:sz w:val="24"/>
                <w:szCs w:val="24"/>
              </w:rPr>
              <w:t>т</w:t>
            </w:r>
            <w:r w:rsidRPr="00656D39">
              <w:rPr>
                <w:b w:val="0"/>
                <w:sz w:val="24"/>
                <w:szCs w:val="24"/>
              </w:rPr>
              <w:t>рация окр</w:t>
            </w:r>
            <w:r w:rsidRPr="00656D39">
              <w:rPr>
                <w:b w:val="0"/>
                <w:sz w:val="24"/>
                <w:szCs w:val="24"/>
              </w:rPr>
              <w:t>у</w:t>
            </w:r>
            <w:r w:rsidRPr="00656D39">
              <w:rPr>
                <w:b w:val="0"/>
                <w:sz w:val="24"/>
                <w:szCs w:val="24"/>
              </w:rPr>
              <w:t>га, ГУ Н</w:t>
            </w:r>
            <w:r w:rsidRPr="00656D39">
              <w:rPr>
                <w:b w:val="0"/>
                <w:sz w:val="24"/>
                <w:szCs w:val="24"/>
              </w:rPr>
              <w:t>И</w:t>
            </w:r>
            <w:r w:rsidRPr="00656D39">
              <w:rPr>
                <w:b w:val="0"/>
                <w:sz w:val="24"/>
                <w:szCs w:val="24"/>
              </w:rPr>
              <w:t>АЦ</w:t>
            </w:r>
          </w:p>
        </w:tc>
        <w:tc>
          <w:tcPr>
            <w:tcW w:w="993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1.1</w:t>
            </w:r>
          </w:p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1.2</w:t>
            </w:r>
          </w:p>
        </w:tc>
        <w:tc>
          <w:tcPr>
            <w:tcW w:w="1417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2021-2023</w:t>
            </w:r>
          </w:p>
        </w:tc>
        <w:tc>
          <w:tcPr>
            <w:tcW w:w="1418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Бюджет о</w:t>
            </w:r>
            <w:r w:rsidRPr="00656D39">
              <w:rPr>
                <w:b w:val="0"/>
                <w:sz w:val="24"/>
                <w:szCs w:val="24"/>
              </w:rPr>
              <w:t>к</w:t>
            </w:r>
            <w:r w:rsidRPr="00656D39">
              <w:rPr>
                <w:b w:val="0"/>
                <w:sz w:val="24"/>
                <w:szCs w:val="24"/>
              </w:rPr>
              <w:t>руга</w:t>
            </w:r>
          </w:p>
        </w:tc>
        <w:tc>
          <w:tcPr>
            <w:tcW w:w="992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125,0</w:t>
            </w:r>
          </w:p>
        </w:tc>
        <w:tc>
          <w:tcPr>
            <w:tcW w:w="992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</w:tr>
      <w:tr w:rsidR="00656D39" w:rsidRPr="00656D39" w:rsidTr="00E94119">
        <w:trPr>
          <w:trHeight w:val="650"/>
        </w:trPr>
        <w:tc>
          <w:tcPr>
            <w:tcW w:w="860" w:type="dxa"/>
            <w:gridSpan w:val="2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485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Модернизация и обеспечение функциониров</w:t>
            </w:r>
            <w:r w:rsidRPr="00656D39">
              <w:rPr>
                <w:b w:val="0"/>
                <w:sz w:val="24"/>
                <w:szCs w:val="24"/>
              </w:rPr>
              <w:t>а</w:t>
            </w:r>
            <w:r w:rsidRPr="00656D39">
              <w:rPr>
                <w:b w:val="0"/>
                <w:sz w:val="24"/>
                <w:szCs w:val="24"/>
              </w:rPr>
              <w:t>ния элементов инфраструктуры электронного правительства и защищенной сети между Администрацией муниципального района и Админ</w:t>
            </w:r>
            <w:r w:rsidRPr="00656D39">
              <w:rPr>
                <w:b w:val="0"/>
                <w:sz w:val="24"/>
                <w:szCs w:val="24"/>
              </w:rPr>
              <w:t>и</w:t>
            </w:r>
            <w:r w:rsidRPr="00656D39">
              <w:rPr>
                <w:b w:val="0"/>
                <w:sz w:val="24"/>
                <w:szCs w:val="24"/>
              </w:rPr>
              <w:t>страцией области</w:t>
            </w:r>
          </w:p>
        </w:tc>
        <w:tc>
          <w:tcPr>
            <w:tcW w:w="1701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Админис</w:t>
            </w:r>
            <w:r w:rsidRPr="00656D39">
              <w:rPr>
                <w:b w:val="0"/>
                <w:sz w:val="24"/>
                <w:szCs w:val="24"/>
              </w:rPr>
              <w:t>т</w:t>
            </w:r>
            <w:r w:rsidRPr="00656D39">
              <w:rPr>
                <w:b w:val="0"/>
                <w:sz w:val="24"/>
                <w:szCs w:val="24"/>
              </w:rPr>
              <w:t>рация окр</w:t>
            </w:r>
            <w:r w:rsidRPr="00656D39">
              <w:rPr>
                <w:b w:val="0"/>
                <w:sz w:val="24"/>
                <w:szCs w:val="24"/>
              </w:rPr>
              <w:t>у</w:t>
            </w:r>
            <w:r w:rsidRPr="00656D39">
              <w:rPr>
                <w:b w:val="0"/>
                <w:sz w:val="24"/>
                <w:szCs w:val="24"/>
              </w:rPr>
              <w:t>га</w:t>
            </w:r>
          </w:p>
        </w:tc>
        <w:tc>
          <w:tcPr>
            <w:tcW w:w="993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1.1</w:t>
            </w:r>
          </w:p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1.2</w:t>
            </w:r>
          </w:p>
        </w:tc>
        <w:tc>
          <w:tcPr>
            <w:tcW w:w="1417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2021-2023</w:t>
            </w:r>
          </w:p>
        </w:tc>
        <w:tc>
          <w:tcPr>
            <w:tcW w:w="1418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Бюджет о</w:t>
            </w:r>
            <w:r w:rsidRPr="00656D39">
              <w:rPr>
                <w:b w:val="0"/>
                <w:sz w:val="24"/>
                <w:szCs w:val="24"/>
              </w:rPr>
              <w:t>к</w:t>
            </w:r>
            <w:r w:rsidRPr="00656D39">
              <w:rPr>
                <w:b w:val="0"/>
                <w:sz w:val="24"/>
                <w:szCs w:val="24"/>
              </w:rPr>
              <w:t>руга</w:t>
            </w:r>
          </w:p>
        </w:tc>
        <w:tc>
          <w:tcPr>
            <w:tcW w:w="992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56D39" w:rsidRPr="00656D39" w:rsidRDefault="00656D39" w:rsidP="00E94119">
            <w:pPr>
              <w:jc w:val="center"/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-</w:t>
            </w:r>
          </w:p>
        </w:tc>
      </w:tr>
      <w:tr w:rsidR="00656D39" w:rsidRPr="00656D39" w:rsidTr="00E94119">
        <w:tc>
          <w:tcPr>
            <w:tcW w:w="14992" w:type="dxa"/>
            <w:gridSpan w:val="10"/>
          </w:tcPr>
          <w:p w:rsidR="00656D39" w:rsidRPr="00656D39" w:rsidRDefault="00656D39" w:rsidP="00E94119">
            <w:pPr>
              <w:rPr>
                <w:sz w:val="24"/>
                <w:szCs w:val="24"/>
              </w:rPr>
            </w:pPr>
            <w:r w:rsidRPr="00656D39">
              <w:rPr>
                <w:sz w:val="24"/>
                <w:szCs w:val="24"/>
              </w:rPr>
              <w:t>Задача 2. Обеспечение информационной открытости Администрации Хвойнинского муниципального округа</w:t>
            </w:r>
          </w:p>
        </w:tc>
      </w:tr>
      <w:tr w:rsidR="00656D39" w:rsidRPr="00656D39" w:rsidTr="00E94119">
        <w:trPr>
          <w:trHeight w:val="1437"/>
        </w:trPr>
        <w:tc>
          <w:tcPr>
            <w:tcW w:w="860" w:type="dxa"/>
            <w:gridSpan w:val="2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5485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Мониторинг официальных сайтов на соответствие к требованиям действующего законодательства</w:t>
            </w:r>
          </w:p>
        </w:tc>
        <w:tc>
          <w:tcPr>
            <w:tcW w:w="1701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Админис</w:t>
            </w:r>
            <w:r w:rsidRPr="00656D39">
              <w:rPr>
                <w:b w:val="0"/>
                <w:sz w:val="24"/>
                <w:szCs w:val="24"/>
              </w:rPr>
              <w:t>т</w:t>
            </w:r>
            <w:r w:rsidRPr="00656D39">
              <w:rPr>
                <w:b w:val="0"/>
                <w:sz w:val="24"/>
                <w:szCs w:val="24"/>
              </w:rPr>
              <w:t>рация окр</w:t>
            </w:r>
            <w:r w:rsidRPr="00656D39">
              <w:rPr>
                <w:b w:val="0"/>
                <w:sz w:val="24"/>
                <w:szCs w:val="24"/>
              </w:rPr>
              <w:t>у</w:t>
            </w:r>
            <w:r w:rsidRPr="00656D39">
              <w:rPr>
                <w:b w:val="0"/>
                <w:sz w:val="24"/>
                <w:szCs w:val="24"/>
              </w:rPr>
              <w:t>га, ООО РЦИТ,</w:t>
            </w:r>
          </w:p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1.4</w:t>
            </w:r>
          </w:p>
        </w:tc>
        <w:tc>
          <w:tcPr>
            <w:tcW w:w="1417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пост</w:t>
            </w:r>
            <w:r w:rsidRPr="00656D39">
              <w:rPr>
                <w:b w:val="0"/>
                <w:sz w:val="24"/>
                <w:szCs w:val="24"/>
              </w:rPr>
              <w:t>о</w:t>
            </w:r>
            <w:r w:rsidRPr="00656D39">
              <w:rPr>
                <w:b w:val="0"/>
                <w:sz w:val="24"/>
                <w:szCs w:val="24"/>
              </w:rPr>
              <w:t>янно</w:t>
            </w:r>
          </w:p>
        </w:tc>
        <w:tc>
          <w:tcPr>
            <w:tcW w:w="1418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Не требует финансир</w:t>
            </w:r>
            <w:r w:rsidRPr="00656D39">
              <w:rPr>
                <w:b w:val="0"/>
                <w:sz w:val="24"/>
                <w:szCs w:val="24"/>
              </w:rPr>
              <w:t>о</w:t>
            </w:r>
            <w:r w:rsidRPr="00656D39">
              <w:rPr>
                <w:b w:val="0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56D39" w:rsidRPr="00656D39" w:rsidRDefault="00656D39" w:rsidP="00E94119">
            <w:pPr>
              <w:jc w:val="center"/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-</w:t>
            </w:r>
          </w:p>
        </w:tc>
      </w:tr>
      <w:tr w:rsidR="00656D39" w:rsidRPr="00656D39" w:rsidTr="00E94119">
        <w:trPr>
          <w:trHeight w:val="684"/>
        </w:trPr>
        <w:tc>
          <w:tcPr>
            <w:tcW w:w="860" w:type="dxa"/>
            <w:gridSpan w:val="2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485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 xml:space="preserve">Оплата услуг провайдера, </w:t>
            </w:r>
            <w:proofErr w:type="spellStart"/>
            <w:r w:rsidRPr="00656D39">
              <w:rPr>
                <w:b w:val="0"/>
                <w:sz w:val="24"/>
                <w:szCs w:val="24"/>
              </w:rPr>
              <w:t>хостинга</w:t>
            </w:r>
            <w:proofErr w:type="spellEnd"/>
            <w:r w:rsidRPr="00656D39">
              <w:rPr>
                <w:b w:val="0"/>
                <w:sz w:val="24"/>
                <w:szCs w:val="24"/>
              </w:rPr>
              <w:t xml:space="preserve">, доменного имени, услуг связи официальных сайтов </w:t>
            </w:r>
          </w:p>
        </w:tc>
        <w:tc>
          <w:tcPr>
            <w:tcW w:w="1701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Админис</w:t>
            </w:r>
            <w:r w:rsidRPr="00656D39">
              <w:rPr>
                <w:b w:val="0"/>
                <w:sz w:val="24"/>
                <w:szCs w:val="24"/>
              </w:rPr>
              <w:t>т</w:t>
            </w:r>
            <w:r w:rsidRPr="00656D39">
              <w:rPr>
                <w:b w:val="0"/>
                <w:sz w:val="24"/>
                <w:szCs w:val="24"/>
              </w:rPr>
              <w:t>рация окр</w:t>
            </w:r>
            <w:r w:rsidRPr="00656D39">
              <w:rPr>
                <w:b w:val="0"/>
                <w:sz w:val="24"/>
                <w:szCs w:val="24"/>
              </w:rPr>
              <w:t>у</w:t>
            </w:r>
            <w:r w:rsidRPr="00656D39">
              <w:rPr>
                <w:b w:val="0"/>
                <w:sz w:val="24"/>
                <w:szCs w:val="24"/>
              </w:rPr>
              <w:t xml:space="preserve">га, </w:t>
            </w:r>
            <w:r w:rsidRPr="00656D39">
              <w:rPr>
                <w:b w:val="0"/>
                <w:sz w:val="24"/>
                <w:szCs w:val="24"/>
              </w:rPr>
              <w:lastRenderedPageBreak/>
              <w:t>ООО РЦИТ</w:t>
            </w:r>
          </w:p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417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418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Бюджет о</w:t>
            </w:r>
            <w:r w:rsidRPr="00656D39">
              <w:rPr>
                <w:b w:val="0"/>
                <w:sz w:val="24"/>
                <w:szCs w:val="24"/>
              </w:rPr>
              <w:t>к</w:t>
            </w:r>
            <w:r w:rsidRPr="00656D39">
              <w:rPr>
                <w:b w:val="0"/>
                <w:sz w:val="24"/>
                <w:szCs w:val="24"/>
              </w:rPr>
              <w:t>руга</w:t>
            </w:r>
          </w:p>
        </w:tc>
        <w:tc>
          <w:tcPr>
            <w:tcW w:w="992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107,0</w:t>
            </w:r>
          </w:p>
        </w:tc>
        <w:tc>
          <w:tcPr>
            <w:tcW w:w="992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</w:tr>
      <w:tr w:rsidR="00656D39" w:rsidRPr="00656D39" w:rsidTr="00E94119">
        <w:trPr>
          <w:trHeight w:val="931"/>
        </w:trPr>
        <w:tc>
          <w:tcPr>
            <w:tcW w:w="860" w:type="dxa"/>
            <w:gridSpan w:val="2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485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Публикация информации о деятельности орг</w:t>
            </w:r>
            <w:r w:rsidRPr="00656D39">
              <w:rPr>
                <w:b w:val="0"/>
                <w:sz w:val="24"/>
                <w:szCs w:val="24"/>
              </w:rPr>
              <w:t>а</w:t>
            </w:r>
            <w:r w:rsidRPr="00656D39">
              <w:rPr>
                <w:b w:val="0"/>
                <w:sz w:val="24"/>
                <w:szCs w:val="24"/>
              </w:rPr>
              <w:t>нов местного самоуправления в информацио</w:t>
            </w:r>
            <w:r w:rsidRPr="00656D39">
              <w:rPr>
                <w:b w:val="0"/>
                <w:sz w:val="24"/>
                <w:szCs w:val="24"/>
              </w:rPr>
              <w:t>н</w:t>
            </w:r>
            <w:r w:rsidRPr="00656D39">
              <w:rPr>
                <w:b w:val="0"/>
                <w:sz w:val="24"/>
                <w:szCs w:val="24"/>
              </w:rPr>
              <w:t>но-телекоммуникационной сети Интернет</w:t>
            </w:r>
          </w:p>
        </w:tc>
        <w:tc>
          <w:tcPr>
            <w:tcW w:w="1701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Админис</w:t>
            </w:r>
            <w:r w:rsidRPr="00656D39">
              <w:rPr>
                <w:b w:val="0"/>
                <w:sz w:val="24"/>
                <w:szCs w:val="24"/>
              </w:rPr>
              <w:t>т</w:t>
            </w:r>
            <w:r w:rsidRPr="00656D39">
              <w:rPr>
                <w:b w:val="0"/>
                <w:sz w:val="24"/>
                <w:szCs w:val="24"/>
              </w:rPr>
              <w:t>рация окр</w:t>
            </w:r>
            <w:r w:rsidRPr="00656D39">
              <w:rPr>
                <w:b w:val="0"/>
                <w:sz w:val="24"/>
                <w:szCs w:val="24"/>
              </w:rPr>
              <w:t>у</w:t>
            </w:r>
            <w:r w:rsidRPr="00656D39">
              <w:rPr>
                <w:b w:val="0"/>
                <w:sz w:val="24"/>
                <w:szCs w:val="24"/>
              </w:rPr>
              <w:t>га, ООО РЦИТ, подведомственные у</w:t>
            </w:r>
            <w:r w:rsidRPr="00656D39">
              <w:rPr>
                <w:b w:val="0"/>
                <w:sz w:val="24"/>
                <w:szCs w:val="24"/>
              </w:rPr>
              <w:t>ч</w:t>
            </w:r>
            <w:r w:rsidRPr="00656D39">
              <w:rPr>
                <w:b w:val="0"/>
                <w:sz w:val="24"/>
                <w:szCs w:val="24"/>
              </w:rPr>
              <w:t>реждения</w:t>
            </w:r>
          </w:p>
        </w:tc>
        <w:tc>
          <w:tcPr>
            <w:tcW w:w="993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1.4</w:t>
            </w:r>
          </w:p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1.6</w:t>
            </w:r>
          </w:p>
        </w:tc>
        <w:tc>
          <w:tcPr>
            <w:tcW w:w="1417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Пост</w:t>
            </w:r>
            <w:r w:rsidRPr="00656D39">
              <w:rPr>
                <w:b w:val="0"/>
                <w:sz w:val="24"/>
                <w:szCs w:val="24"/>
              </w:rPr>
              <w:t>о</w:t>
            </w:r>
            <w:r w:rsidRPr="00656D39">
              <w:rPr>
                <w:b w:val="0"/>
                <w:sz w:val="24"/>
                <w:szCs w:val="24"/>
              </w:rPr>
              <w:t>янно</w:t>
            </w:r>
          </w:p>
        </w:tc>
        <w:tc>
          <w:tcPr>
            <w:tcW w:w="1418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Бюджет о</w:t>
            </w:r>
            <w:r w:rsidRPr="00656D39">
              <w:rPr>
                <w:b w:val="0"/>
                <w:sz w:val="24"/>
                <w:szCs w:val="24"/>
              </w:rPr>
              <w:t>к</w:t>
            </w:r>
            <w:r w:rsidRPr="00656D39">
              <w:rPr>
                <w:b w:val="0"/>
                <w:sz w:val="24"/>
                <w:szCs w:val="24"/>
              </w:rPr>
              <w:t>руга</w:t>
            </w:r>
          </w:p>
        </w:tc>
        <w:tc>
          <w:tcPr>
            <w:tcW w:w="992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-</w:t>
            </w:r>
          </w:p>
        </w:tc>
      </w:tr>
      <w:tr w:rsidR="00656D39" w:rsidRPr="00656D39" w:rsidTr="00E94119">
        <w:tc>
          <w:tcPr>
            <w:tcW w:w="14992" w:type="dxa"/>
            <w:gridSpan w:val="10"/>
          </w:tcPr>
          <w:p w:rsidR="00656D39" w:rsidRPr="00656D39" w:rsidRDefault="00656D39" w:rsidP="00E94119">
            <w:pPr>
              <w:rPr>
                <w:sz w:val="24"/>
                <w:szCs w:val="24"/>
              </w:rPr>
            </w:pPr>
            <w:r w:rsidRPr="00656D39">
              <w:rPr>
                <w:sz w:val="24"/>
                <w:szCs w:val="24"/>
              </w:rPr>
              <w:t>Задача 3. Обеспечение потребности в персональных компьютерах, в лицензионном программном прикладном обеспечении, п</w:t>
            </w:r>
            <w:r w:rsidRPr="00656D39">
              <w:rPr>
                <w:sz w:val="24"/>
                <w:szCs w:val="24"/>
              </w:rPr>
              <w:t>е</w:t>
            </w:r>
            <w:r w:rsidRPr="00656D39">
              <w:rPr>
                <w:sz w:val="24"/>
                <w:szCs w:val="24"/>
              </w:rPr>
              <w:t>риферийных устройствах и копировально-множительной техники</w:t>
            </w:r>
          </w:p>
        </w:tc>
      </w:tr>
      <w:tr w:rsidR="00656D39" w:rsidRPr="00656D39" w:rsidTr="00E94119">
        <w:trPr>
          <w:trHeight w:val="1721"/>
        </w:trPr>
        <w:tc>
          <w:tcPr>
            <w:tcW w:w="860" w:type="dxa"/>
            <w:gridSpan w:val="2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5485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 xml:space="preserve">Приобретение компьютерной и оргтехники, в т.ч. приобретение комплектующих для ремонта оргтехники, компьютеров </w:t>
            </w:r>
          </w:p>
        </w:tc>
        <w:tc>
          <w:tcPr>
            <w:tcW w:w="1701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Админис</w:t>
            </w:r>
            <w:r w:rsidRPr="00656D39">
              <w:rPr>
                <w:b w:val="0"/>
                <w:sz w:val="24"/>
                <w:szCs w:val="24"/>
              </w:rPr>
              <w:t>т</w:t>
            </w:r>
            <w:r w:rsidRPr="00656D39">
              <w:rPr>
                <w:b w:val="0"/>
                <w:sz w:val="24"/>
                <w:szCs w:val="24"/>
              </w:rPr>
              <w:t>рация окр</w:t>
            </w:r>
            <w:r w:rsidRPr="00656D39">
              <w:rPr>
                <w:b w:val="0"/>
                <w:sz w:val="24"/>
                <w:szCs w:val="24"/>
              </w:rPr>
              <w:t>у</w:t>
            </w:r>
            <w:r w:rsidRPr="00656D39">
              <w:rPr>
                <w:b w:val="0"/>
                <w:sz w:val="24"/>
                <w:szCs w:val="24"/>
              </w:rPr>
              <w:t>га</w:t>
            </w:r>
          </w:p>
        </w:tc>
        <w:tc>
          <w:tcPr>
            <w:tcW w:w="993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1.7</w:t>
            </w:r>
          </w:p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1.8</w:t>
            </w:r>
          </w:p>
        </w:tc>
        <w:tc>
          <w:tcPr>
            <w:tcW w:w="1417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в соответс</w:t>
            </w:r>
            <w:r w:rsidRPr="00656D39">
              <w:rPr>
                <w:b w:val="0"/>
                <w:sz w:val="24"/>
                <w:szCs w:val="24"/>
              </w:rPr>
              <w:t>т</w:t>
            </w:r>
            <w:r w:rsidRPr="00656D39">
              <w:rPr>
                <w:b w:val="0"/>
                <w:sz w:val="24"/>
                <w:szCs w:val="24"/>
              </w:rPr>
              <w:t>вии с планом-граф</w:t>
            </w:r>
            <w:r w:rsidRPr="00656D39">
              <w:rPr>
                <w:b w:val="0"/>
                <w:sz w:val="24"/>
                <w:szCs w:val="24"/>
              </w:rPr>
              <w:t>и</w:t>
            </w:r>
            <w:r w:rsidRPr="00656D39">
              <w:rPr>
                <w:b w:val="0"/>
                <w:sz w:val="24"/>
                <w:szCs w:val="24"/>
              </w:rPr>
              <w:t>ком по заку</w:t>
            </w:r>
            <w:r w:rsidRPr="00656D39">
              <w:rPr>
                <w:b w:val="0"/>
                <w:sz w:val="24"/>
                <w:szCs w:val="24"/>
              </w:rPr>
              <w:t>п</w:t>
            </w:r>
            <w:r w:rsidRPr="00656D39">
              <w:rPr>
                <w:b w:val="0"/>
                <w:sz w:val="24"/>
                <w:szCs w:val="24"/>
              </w:rPr>
              <w:t xml:space="preserve">кам, </w:t>
            </w:r>
            <w:proofErr w:type="gramStart"/>
            <w:r w:rsidRPr="00656D39">
              <w:rPr>
                <w:b w:val="0"/>
                <w:sz w:val="24"/>
                <w:szCs w:val="24"/>
              </w:rPr>
              <w:t>компле</w:t>
            </w:r>
            <w:r w:rsidRPr="00656D39">
              <w:rPr>
                <w:b w:val="0"/>
                <w:sz w:val="24"/>
                <w:szCs w:val="24"/>
              </w:rPr>
              <w:t>к</w:t>
            </w:r>
            <w:r w:rsidRPr="00656D39">
              <w:rPr>
                <w:b w:val="0"/>
                <w:sz w:val="24"/>
                <w:szCs w:val="24"/>
              </w:rPr>
              <w:t>тующих</w:t>
            </w:r>
            <w:proofErr w:type="gramEnd"/>
            <w:r w:rsidRPr="00656D39">
              <w:rPr>
                <w:b w:val="0"/>
                <w:sz w:val="24"/>
                <w:szCs w:val="24"/>
              </w:rPr>
              <w:t xml:space="preserve"> по мере необх</w:t>
            </w:r>
            <w:r w:rsidRPr="00656D39">
              <w:rPr>
                <w:b w:val="0"/>
                <w:sz w:val="24"/>
                <w:szCs w:val="24"/>
              </w:rPr>
              <w:t>о</w:t>
            </w:r>
            <w:r w:rsidRPr="00656D39">
              <w:rPr>
                <w:b w:val="0"/>
                <w:sz w:val="24"/>
                <w:szCs w:val="24"/>
              </w:rPr>
              <w:t>димости</w:t>
            </w:r>
          </w:p>
        </w:tc>
        <w:tc>
          <w:tcPr>
            <w:tcW w:w="1418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Бюджет о</w:t>
            </w:r>
            <w:r w:rsidRPr="00656D39">
              <w:rPr>
                <w:b w:val="0"/>
                <w:sz w:val="24"/>
                <w:szCs w:val="24"/>
              </w:rPr>
              <w:t>к</w:t>
            </w:r>
            <w:r w:rsidRPr="00656D39">
              <w:rPr>
                <w:b w:val="0"/>
                <w:sz w:val="24"/>
                <w:szCs w:val="24"/>
              </w:rPr>
              <w:t>руга</w:t>
            </w:r>
          </w:p>
        </w:tc>
        <w:tc>
          <w:tcPr>
            <w:tcW w:w="992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56D39" w:rsidRPr="00656D39" w:rsidRDefault="00656D39" w:rsidP="00E941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</w:tr>
      <w:tr w:rsidR="00656D39" w:rsidRPr="00656D39" w:rsidTr="00E94119">
        <w:trPr>
          <w:trHeight w:val="755"/>
        </w:trPr>
        <w:tc>
          <w:tcPr>
            <w:tcW w:w="860" w:type="dxa"/>
            <w:gridSpan w:val="2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485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Приобретение и обслуживание лицензионного программного обеспечения на базе отечестве</w:t>
            </w:r>
            <w:r w:rsidRPr="00656D39">
              <w:rPr>
                <w:b w:val="0"/>
                <w:sz w:val="24"/>
                <w:szCs w:val="24"/>
              </w:rPr>
              <w:t>н</w:t>
            </w:r>
            <w:r w:rsidRPr="00656D39">
              <w:rPr>
                <w:b w:val="0"/>
                <w:sz w:val="24"/>
                <w:szCs w:val="24"/>
              </w:rPr>
              <w:t>ных разработок</w:t>
            </w:r>
          </w:p>
        </w:tc>
        <w:tc>
          <w:tcPr>
            <w:tcW w:w="1701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Админис</w:t>
            </w:r>
            <w:r w:rsidRPr="00656D39">
              <w:rPr>
                <w:b w:val="0"/>
                <w:sz w:val="24"/>
                <w:szCs w:val="24"/>
              </w:rPr>
              <w:t>т</w:t>
            </w:r>
            <w:r w:rsidRPr="00656D39">
              <w:rPr>
                <w:b w:val="0"/>
                <w:sz w:val="24"/>
                <w:szCs w:val="24"/>
              </w:rPr>
              <w:t>рация окр</w:t>
            </w:r>
            <w:r w:rsidRPr="00656D39">
              <w:rPr>
                <w:b w:val="0"/>
                <w:sz w:val="24"/>
                <w:szCs w:val="24"/>
              </w:rPr>
              <w:t>у</w:t>
            </w:r>
            <w:r w:rsidRPr="00656D39">
              <w:rPr>
                <w:b w:val="0"/>
                <w:sz w:val="24"/>
                <w:szCs w:val="24"/>
              </w:rPr>
              <w:t>га</w:t>
            </w:r>
          </w:p>
        </w:tc>
        <w:tc>
          <w:tcPr>
            <w:tcW w:w="993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1.7</w:t>
            </w:r>
          </w:p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1.18</w:t>
            </w:r>
          </w:p>
        </w:tc>
        <w:tc>
          <w:tcPr>
            <w:tcW w:w="1417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в соответс</w:t>
            </w:r>
            <w:r w:rsidRPr="00656D39">
              <w:rPr>
                <w:b w:val="0"/>
                <w:sz w:val="24"/>
                <w:szCs w:val="24"/>
              </w:rPr>
              <w:t>т</w:t>
            </w:r>
            <w:r w:rsidRPr="00656D39">
              <w:rPr>
                <w:b w:val="0"/>
                <w:sz w:val="24"/>
                <w:szCs w:val="24"/>
              </w:rPr>
              <w:t>вии с планом-граф</w:t>
            </w:r>
            <w:r w:rsidRPr="00656D39">
              <w:rPr>
                <w:b w:val="0"/>
                <w:sz w:val="24"/>
                <w:szCs w:val="24"/>
              </w:rPr>
              <w:t>и</w:t>
            </w:r>
            <w:r w:rsidRPr="00656D39">
              <w:rPr>
                <w:b w:val="0"/>
                <w:sz w:val="24"/>
                <w:szCs w:val="24"/>
              </w:rPr>
              <w:t>ком по заку</w:t>
            </w:r>
            <w:r w:rsidRPr="00656D39">
              <w:rPr>
                <w:b w:val="0"/>
                <w:sz w:val="24"/>
                <w:szCs w:val="24"/>
              </w:rPr>
              <w:t>п</w:t>
            </w:r>
            <w:r w:rsidRPr="00656D39">
              <w:rPr>
                <w:b w:val="0"/>
                <w:sz w:val="24"/>
                <w:szCs w:val="24"/>
              </w:rPr>
              <w:t xml:space="preserve">кам, </w:t>
            </w:r>
            <w:proofErr w:type="gramStart"/>
            <w:r w:rsidRPr="00656D39">
              <w:rPr>
                <w:b w:val="0"/>
                <w:sz w:val="24"/>
                <w:szCs w:val="24"/>
              </w:rPr>
              <w:t>компле</w:t>
            </w:r>
            <w:r w:rsidRPr="00656D39">
              <w:rPr>
                <w:b w:val="0"/>
                <w:sz w:val="24"/>
                <w:szCs w:val="24"/>
              </w:rPr>
              <w:t>к</w:t>
            </w:r>
            <w:r w:rsidRPr="00656D39">
              <w:rPr>
                <w:b w:val="0"/>
                <w:sz w:val="24"/>
                <w:szCs w:val="24"/>
              </w:rPr>
              <w:t>тующих</w:t>
            </w:r>
            <w:proofErr w:type="gramEnd"/>
            <w:r w:rsidRPr="00656D39">
              <w:rPr>
                <w:b w:val="0"/>
                <w:sz w:val="24"/>
                <w:szCs w:val="24"/>
              </w:rPr>
              <w:t xml:space="preserve"> по мере необх</w:t>
            </w:r>
            <w:r w:rsidRPr="00656D39">
              <w:rPr>
                <w:b w:val="0"/>
                <w:sz w:val="24"/>
                <w:szCs w:val="24"/>
              </w:rPr>
              <w:t>о</w:t>
            </w:r>
            <w:r w:rsidRPr="00656D39">
              <w:rPr>
                <w:b w:val="0"/>
                <w:sz w:val="24"/>
                <w:szCs w:val="24"/>
              </w:rPr>
              <w:t>дим</w:t>
            </w:r>
            <w:r w:rsidRPr="00656D39">
              <w:rPr>
                <w:b w:val="0"/>
                <w:sz w:val="24"/>
                <w:szCs w:val="24"/>
              </w:rPr>
              <w:lastRenderedPageBreak/>
              <w:t>ости</w:t>
            </w:r>
          </w:p>
        </w:tc>
        <w:tc>
          <w:tcPr>
            <w:tcW w:w="1418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lastRenderedPageBreak/>
              <w:t>Бюджет о</w:t>
            </w:r>
            <w:r w:rsidRPr="00656D39">
              <w:rPr>
                <w:b w:val="0"/>
                <w:sz w:val="24"/>
                <w:szCs w:val="24"/>
              </w:rPr>
              <w:t>к</w:t>
            </w:r>
            <w:r w:rsidRPr="00656D39">
              <w:rPr>
                <w:b w:val="0"/>
                <w:sz w:val="24"/>
                <w:szCs w:val="24"/>
              </w:rPr>
              <w:t>руга</w:t>
            </w:r>
          </w:p>
        </w:tc>
        <w:tc>
          <w:tcPr>
            <w:tcW w:w="992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240,0</w:t>
            </w:r>
          </w:p>
        </w:tc>
        <w:tc>
          <w:tcPr>
            <w:tcW w:w="992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</w:tr>
      <w:tr w:rsidR="00656D39" w:rsidRPr="00656D39" w:rsidTr="00E94119">
        <w:trPr>
          <w:trHeight w:val="487"/>
        </w:trPr>
        <w:tc>
          <w:tcPr>
            <w:tcW w:w="14992" w:type="dxa"/>
            <w:gridSpan w:val="10"/>
          </w:tcPr>
          <w:p w:rsidR="00656D39" w:rsidRPr="00656D39" w:rsidRDefault="00656D39" w:rsidP="00E94119">
            <w:pPr>
              <w:rPr>
                <w:sz w:val="24"/>
                <w:szCs w:val="24"/>
              </w:rPr>
            </w:pPr>
            <w:r w:rsidRPr="00656D39">
              <w:rPr>
                <w:sz w:val="24"/>
                <w:szCs w:val="24"/>
              </w:rPr>
              <w:lastRenderedPageBreak/>
              <w:t>Задача 4. Создание сквозной цифровой технологии на основе отечественных разработок</w:t>
            </w:r>
          </w:p>
        </w:tc>
      </w:tr>
      <w:tr w:rsidR="00656D39" w:rsidRPr="00656D39" w:rsidTr="00E94119">
        <w:trPr>
          <w:trHeight w:val="755"/>
        </w:trPr>
        <w:tc>
          <w:tcPr>
            <w:tcW w:w="860" w:type="dxa"/>
            <w:gridSpan w:val="2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5485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Развитие «сквозных» цифровых технологий</w:t>
            </w:r>
          </w:p>
        </w:tc>
        <w:tc>
          <w:tcPr>
            <w:tcW w:w="1701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Админис</w:t>
            </w:r>
            <w:r w:rsidRPr="00656D39">
              <w:rPr>
                <w:b w:val="0"/>
                <w:sz w:val="24"/>
                <w:szCs w:val="24"/>
              </w:rPr>
              <w:t>т</w:t>
            </w:r>
            <w:r w:rsidRPr="00656D39">
              <w:rPr>
                <w:b w:val="0"/>
                <w:sz w:val="24"/>
                <w:szCs w:val="24"/>
              </w:rPr>
              <w:t>рация окр</w:t>
            </w:r>
            <w:r w:rsidRPr="00656D39">
              <w:rPr>
                <w:b w:val="0"/>
                <w:sz w:val="24"/>
                <w:szCs w:val="24"/>
              </w:rPr>
              <w:t>у</w:t>
            </w:r>
            <w:r w:rsidRPr="00656D39">
              <w:rPr>
                <w:b w:val="0"/>
                <w:sz w:val="24"/>
                <w:szCs w:val="24"/>
              </w:rPr>
              <w:t>га</w:t>
            </w:r>
          </w:p>
        </w:tc>
        <w:tc>
          <w:tcPr>
            <w:tcW w:w="993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1.9</w:t>
            </w:r>
          </w:p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1.20</w:t>
            </w:r>
          </w:p>
        </w:tc>
        <w:tc>
          <w:tcPr>
            <w:tcW w:w="1417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2021-2023</w:t>
            </w:r>
          </w:p>
        </w:tc>
        <w:tc>
          <w:tcPr>
            <w:tcW w:w="1418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</w:tr>
      <w:tr w:rsidR="00656D39" w:rsidRPr="00656D39" w:rsidTr="00E94119">
        <w:tc>
          <w:tcPr>
            <w:tcW w:w="14992" w:type="dxa"/>
            <w:gridSpan w:val="10"/>
          </w:tcPr>
          <w:p w:rsidR="00656D39" w:rsidRPr="00656D39" w:rsidRDefault="00656D39" w:rsidP="00E94119">
            <w:pPr>
              <w:rPr>
                <w:sz w:val="24"/>
                <w:szCs w:val="24"/>
              </w:rPr>
            </w:pPr>
            <w:r w:rsidRPr="00656D39">
              <w:rPr>
                <w:sz w:val="24"/>
                <w:szCs w:val="24"/>
              </w:rPr>
              <w:t>Задача 5 . Цифровая трансформация государственных (муниципальных) услуг и сервисов</w:t>
            </w:r>
          </w:p>
        </w:tc>
      </w:tr>
      <w:tr w:rsidR="00656D39" w:rsidRPr="00656D39" w:rsidTr="00E94119">
        <w:trPr>
          <w:trHeight w:val="562"/>
        </w:trPr>
        <w:tc>
          <w:tcPr>
            <w:tcW w:w="860" w:type="dxa"/>
            <w:gridSpan w:val="2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5485" w:type="dxa"/>
          </w:tcPr>
          <w:p w:rsidR="00656D39" w:rsidRPr="00656D39" w:rsidRDefault="00656D39" w:rsidP="00E94119">
            <w:pPr>
              <w:textAlignment w:val="baseline"/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Информирование граждан о преимуществах получения государственных и муниципальных у</w:t>
            </w:r>
            <w:r w:rsidRPr="00656D39">
              <w:rPr>
                <w:b w:val="0"/>
                <w:sz w:val="24"/>
                <w:szCs w:val="24"/>
              </w:rPr>
              <w:t>с</w:t>
            </w:r>
            <w:r w:rsidRPr="00656D39">
              <w:rPr>
                <w:b w:val="0"/>
                <w:sz w:val="24"/>
                <w:szCs w:val="24"/>
              </w:rPr>
              <w:t>луг в электронном виде</w:t>
            </w:r>
          </w:p>
        </w:tc>
        <w:tc>
          <w:tcPr>
            <w:tcW w:w="1701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Админис</w:t>
            </w:r>
            <w:r w:rsidRPr="00656D39">
              <w:rPr>
                <w:b w:val="0"/>
                <w:sz w:val="24"/>
                <w:szCs w:val="24"/>
              </w:rPr>
              <w:t>т</w:t>
            </w:r>
            <w:r w:rsidRPr="00656D39">
              <w:rPr>
                <w:b w:val="0"/>
                <w:sz w:val="24"/>
                <w:szCs w:val="24"/>
              </w:rPr>
              <w:t>рация окр</w:t>
            </w:r>
            <w:r w:rsidRPr="00656D39">
              <w:rPr>
                <w:b w:val="0"/>
                <w:sz w:val="24"/>
                <w:szCs w:val="24"/>
              </w:rPr>
              <w:t>у</w:t>
            </w:r>
            <w:r w:rsidRPr="00656D39">
              <w:rPr>
                <w:b w:val="0"/>
                <w:sz w:val="24"/>
                <w:szCs w:val="24"/>
              </w:rPr>
              <w:t>га</w:t>
            </w:r>
          </w:p>
        </w:tc>
        <w:tc>
          <w:tcPr>
            <w:tcW w:w="993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1.13</w:t>
            </w:r>
          </w:p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1.14</w:t>
            </w:r>
          </w:p>
        </w:tc>
        <w:tc>
          <w:tcPr>
            <w:tcW w:w="1417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пост</w:t>
            </w:r>
            <w:r w:rsidRPr="00656D39">
              <w:rPr>
                <w:b w:val="0"/>
                <w:sz w:val="24"/>
                <w:szCs w:val="24"/>
              </w:rPr>
              <w:t>о</w:t>
            </w:r>
            <w:r w:rsidRPr="00656D39">
              <w:rPr>
                <w:b w:val="0"/>
                <w:sz w:val="24"/>
                <w:szCs w:val="24"/>
              </w:rPr>
              <w:t>янно</w:t>
            </w:r>
          </w:p>
        </w:tc>
        <w:tc>
          <w:tcPr>
            <w:tcW w:w="1418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Бюджет о</w:t>
            </w:r>
            <w:r w:rsidRPr="00656D39">
              <w:rPr>
                <w:b w:val="0"/>
                <w:sz w:val="24"/>
                <w:szCs w:val="24"/>
              </w:rPr>
              <w:t>к</w:t>
            </w:r>
            <w:r w:rsidRPr="00656D39">
              <w:rPr>
                <w:b w:val="0"/>
                <w:sz w:val="24"/>
                <w:szCs w:val="24"/>
              </w:rPr>
              <w:t>руга</w:t>
            </w:r>
          </w:p>
        </w:tc>
        <w:tc>
          <w:tcPr>
            <w:tcW w:w="992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-</w:t>
            </w:r>
          </w:p>
        </w:tc>
      </w:tr>
      <w:tr w:rsidR="00656D39" w:rsidRPr="00656D39" w:rsidTr="00E94119">
        <w:tc>
          <w:tcPr>
            <w:tcW w:w="860" w:type="dxa"/>
            <w:gridSpan w:val="2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485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Перевод типовых услуг в электронный вид</w:t>
            </w:r>
          </w:p>
        </w:tc>
        <w:tc>
          <w:tcPr>
            <w:tcW w:w="1701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Админис</w:t>
            </w:r>
            <w:r w:rsidRPr="00656D39">
              <w:rPr>
                <w:b w:val="0"/>
                <w:sz w:val="24"/>
                <w:szCs w:val="24"/>
              </w:rPr>
              <w:t>т</w:t>
            </w:r>
            <w:r w:rsidRPr="00656D39">
              <w:rPr>
                <w:b w:val="0"/>
                <w:sz w:val="24"/>
                <w:szCs w:val="24"/>
              </w:rPr>
              <w:t>рация окр</w:t>
            </w:r>
            <w:r w:rsidRPr="00656D39">
              <w:rPr>
                <w:b w:val="0"/>
                <w:sz w:val="24"/>
                <w:szCs w:val="24"/>
              </w:rPr>
              <w:t>у</w:t>
            </w:r>
            <w:r w:rsidRPr="00656D39">
              <w:rPr>
                <w:b w:val="0"/>
                <w:sz w:val="24"/>
                <w:szCs w:val="24"/>
              </w:rPr>
              <w:t>га</w:t>
            </w:r>
          </w:p>
        </w:tc>
        <w:tc>
          <w:tcPr>
            <w:tcW w:w="993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1.10-1.15</w:t>
            </w:r>
          </w:p>
        </w:tc>
        <w:tc>
          <w:tcPr>
            <w:tcW w:w="1417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По потребн</w:t>
            </w:r>
            <w:r w:rsidRPr="00656D39">
              <w:rPr>
                <w:b w:val="0"/>
                <w:sz w:val="24"/>
                <w:szCs w:val="24"/>
              </w:rPr>
              <w:t>о</w:t>
            </w:r>
            <w:r w:rsidRPr="00656D39">
              <w:rPr>
                <w:b w:val="0"/>
                <w:sz w:val="24"/>
                <w:szCs w:val="24"/>
              </w:rPr>
              <w:t>сти</w:t>
            </w:r>
          </w:p>
        </w:tc>
        <w:tc>
          <w:tcPr>
            <w:tcW w:w="1418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Не требует финансир</w:t>
            </w:r>
            <w:r w:rsidRPr="00656D39">
              <w:rPr>
                <w:b w:val="0"/>
                <w:sz w:val="24"/>
                <w:szCs w:val="24"/>
              </w:rPr>
              <w:t>о</w:t>
            </w:r>
            <w:r w:rsidRPr="00656D39">
              <w:rPr>
                <w:b w:val="0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-</w:t>
            </w:r>
          </w:p>
        </w:tc>
      </w:tr>
      <w:tr w:rsidR="00656D39" w:rsidRPr="00656D39" w:rsidTr="00E94119">
        <w:tc>
          <w:tcPr>
            <w:tcW w:w="860" w:type="dxa"/>
            <w:gridSpan w:val="2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485" w:type="dxa"/>
          </w:tcPr>
          <w:p w:rsidR="00656D39" w:rsidRPr="00656D39" w:rsidRDefault="00656D39" w:rsidP="00E94119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656D39">
              <w:rPr>
                <w:rFonts w:eastAsia="SimSun"/>
                <w:b w:val="0"/>
                <w:sz w:val="24"/>
                <w:szCs w:val="24"/>
                <w:lang w:eastAsia="zh-CN" w:bidi="hi-IN"/>
              </w:rPr>
              <w:t xml:space="preserve">Размещение информации о муниципальной услуге </w:t>
            </w:r>
            <w:r w:rsidRPr="00656D39">
              <w:rPr>
                <w:b w:val="0"/>
                <w:sz w:val="24"/>
                <w:szCs w:val="24"/>
                <w:lang w:eastAsia="zh-CN" w:bidi="hi-IN"/>
              </w:rPr>
              <w:t xml:space="preserve"> </w:t>
            </w:r>
            <w:r w:rsidRPr="00656D39">
              <w:rPr>
                <w:rFonts w:eastAsia="SimSun"/>
                <w:b w:val="0"/>
                <w:sz w:val="24"/>
                <w:szCs w:val="24"/>
                <w:lang w:eastAsia="zh-CN" w:bidi="hi-IN"/>
              </w:rPr>
              <w:t>в региональной информационной системе «Реестр государственных муниципальных услуг Новгоро</w:t>
            </w:r>
            <w:r w:rsidRPr="00656D39">
              <w:rPr>
                <w:rFonts w:eastAsia="SimSun"/>
                <w:b w:val="0"/>
                <w:sz w:val="24"/>
                <w:szCs w:val="24"/>
                <w:lang w:eastAsia="zh-CN" w:bidi="hi-IN"/>
              </w:rPr>
              <w:t>д</w:t>
            </w:r>
            <w:r w:rsidRPr="00656D39">
              <w:rPr>
                <w:rFonts w:eastAsia="SimSun"/>
                <w:b w:val="0"/>
                <w:sz w:val="24"/>
                <w:szCs w:val="24"/>
                <w:lang w:eastAsia="zh-CN" w:bidi="hi-IN"/>
              </w:rPr>
              <w:t>ской области»</w:t>
            </w:r>
          </w:p>
        </w:tc>
        <w:tc>
          <w:tcPr>
            <w:tcW w:w="1701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Админис</w:t>
            </w:r>
            <w:r w:rsidRPr="00656D39">
              <w:rPr>
                <w:b w:val="0"/>
                <w:sz w:val="24"/>
                <w:szCs w:val="24"/>
              </w:rPr>
              <w:t>т</w:t>
            </w:r>
            <w:r w:rsidRPr="00656D39">
              <w:rPr>
                <w:b w:val="0"/>
                <w:sz w:val="24"/>
                <w:szCs w:val="24"/>
              </w:rPr>
              <w:t>рация окр</w:t>
            </w:r>
            <w:r w:rsidRPr="00656D39">
              <w:rPr>
                <w:b w:val="0"/>
                <w:sz w:val="24"/>
                <w:szCs w:val="24"/>
              </w:rPr>
              <w:t>у</w:t>
            </w:r>
            <w:r w:rsidRPr="00656D39">
              <w:rPr>
                <w:b w:val="0"/>
                <w:sz w:val="24"/>
                <w:szCs w:val="24"/>
              </w:rPr>
              <w:t>га, стру</w:t>
            </w:r>
            <w:r w:rsidRPr="00656D39">
              <w:rPr>
                <w:b w:val="0"/>
                <w:sz w:val="24"/>
                <w:szCs w:val="24"/>
              </w:rPr>
              <w:t>к</w:t>
            </w:r>
            <w:r w:rsidRPr="00656D39">
              <w:rPr>
                <w:b w:val="0"/>
                <w:sz w:val="24"/>
                <w:szCs w:val="24"/>
              </w:rPr>
              <w:t>турные подраздел</w:t>
            </w:r>
            <w:r w:rsidRPr="00656D39">
              <w:rPr>
                <w:b w:val="0"/>
                <w:sz w:val="24"/>
                <w:szCs w:val="24"/>
              </w:rPr>
              <w:t>е</w:t>
            </w:r>
            <w:r w:rsidRPr="00656D39">
              <w:rPr>
                <w:b w:val="0"/>
                <w:sz w:val="24"/>
                <w:szCs w:val="24"/>
              </w:rPr>
              <w:t>ния</w:t>
            </w:r>
          </w:p>
        </w:tc>
        <w:tc>
          <w:tcPr>
            <w:tcW w:w="993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1.10-1.15</w:t>
            </w:r>
          </w:p>
        </w:tc>
        <w:tc>
          <w:tcPr>
            <w:tcW w:w="1417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пост</w:t>
            </w:r>
            <w:r w:rsidRPr="00656D39">
              <w:rPr>
                <w:b w:val="0"/>
                <w:sz w:val="24"/>
                <w:szCs w:val="24"/>
              </w:rPr>
              <w:t>о</w:t>
            </w:r>
            <w:r w:rsidRPr="00656D39">
              <w:rPr>
                <w:b w:val="0"/>
                <w:sz w:val="24"/>
                <w:szCs w:val="24"/>
              </w:rPr>
              <w:t>янно</w:t>
            </w:r>
          </w:p>
        </w:tc>
        <w:tc>
          <w:tcPr>
            <w:tcW w:w="1418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Не требует финансир</w:t>
            </w:r>
            <w:r w:rsidRPr="00656D39">
              <w:rPr>
                <w:b w:val="0"/>
                <w:sz w:val="24"/>
                <w:szCs w:val="24"/>
              </w:rPr>
              <w:t>о</w:t>
            </w:r>
            <w:r w:rsidRPr="00656D39">
              <w:rPr>
                <w:b w:val="0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-</w:t>
            </w:r>
          </w:p>
        </w:tc>
      </w:tr>
      <w:tr w:rsidR="00656D39" w:rsidRPr="00656D39" w:rsidTr="00E94119">
        <w:tc>
          <w:tcPr>
            <w:tcW w:w="14992" w:type="dxa"/>
            <w:gridSpan w:val="10"/>
          </w:tcPr>
          <w:p w:rsidR="00656D39" w:rsidRPr="00656D39" w:rsidRDefault="00656D39" w:rsidP="00E94119">
            <w:pPr>
              <w:rPr>
                <w:sz w:val="24"/>
                <w:szCs w:val="24"/>
              </w:rPr>
            </w:pPr>
            <w:r w:rsidRPr="00656D39">
              <w:rPr>
                <w:sz w:val="24"/>
                <w:szCs w:val="24"/>
              </w:rPr>
              <w:t>Задача 6. Обеспечение информационной безопасности на основе отечественных разработок при передаче, обработке и хранении данных</w:t>
            </w:r>
          </w:p>
        </w:tc>
      </w:tr>
      <w:tr w:rsidR="00656D39" w:rsidRPr="00656D39" w:rsidTr="00E94119">
        <w:trPr>
          <w:trHeight w:val="579"/>
        </w:trPr>
        <w:tc>
          <w:tcPr>
            <w:tcW w:w="817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5528" w:type="dxa"/>
            <w:gridSpan w:val="2"/>
          </w:tcPr>
          <w:p w:rsidR="00656D39" w:rsidRPr="00656D39" w:rsidRDefault="00656D39" w:rsidP="00E94119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D39">
              <w:rPr>
                <w:rFonts w:ascii="Times New Roman" w:hAnsi="Times New Roman" w:cs="Times New Roman"/>
                <w:sz w:val="24"/>
                <w:szCs w:val="24"/>
              </w:rPr>
              <w:t>Организация подключения рабо</w:t>
            </w:r>
            <w:r w:rsidRPr="00656D39">
              <w:rPr>
                <w:rFonts w:ascii="Times New Roman" w:hAnsi="Times New Roman" w:cs="Times New Roman"/>
                <w:sz w:val="24"/>
                <w:szCs w:val="24"/>
              </w:rPr>
              <w:softHyphen/>
              <w:t>чих мест сотрудников структурных подразделений и отраслевых орга</w:t>
            </w:r>
            <w:r w:rsidRPr="00656D39">
              <w:rPr>
                <w:rFonts w:ascii="Times New Roman" w:hAnsi="Times New Roman" w:cs="Times New Roman"/>
                <w:sz w:val="24"/>
                <w:szCs w:val="24"/>
              </w:rPr>
              <w:softHyphen/>
              <w:t>нов Администрации муниципаль</w:t>
            </w:r>
            <w:r w:rsidRPr="00656D39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округа к защищенной сети Правительства Новгородской об</w:t>
            </w:r>
            <w:r w:rsidRPr="00656D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ласти  </w:t>
            </w:r>
          </w:p>
        </w:tc>
        <w:tc>
          <w:tcPr>
            <w:tcW w:w="1701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Админис</w:t>
            </w:r>
            <w:r w:rsidRPr="00656D39">
              <w:rPr>
                <w:b w:val="0"/>
                <w:sz w:val="24"/>
                <w:szCs w:val="24"/>
              </w:rPr>
              <w:t>т</w:t>
            </w:r>
            <w:r w:rsidRPr="00656D39">
              <w:rPr>
                <w:b w:val="0"/>
                <w:sz w:val="24"/>
                <w:szCs w:val="24"/>
              </w:rPr>
              <w:t>рация окр</w:t>
            </w:r>
            <w:r w:rsidRPr="00656D39">
              <w:rPr>
                <w:b w:val="0"/>
                <w:sz w:val="24"/>
                <w:szCs w:val="24"/>
              </w:rPr>
              <w:t>у</w:t>
            </w:r>
            <w:r w:rsidRPr="00656D39">
              <w:rPr>
                <w:b w:val="0"/>
                <w:sz w:val="24"/>
                <w:szCs w:val="24"/>
              </w:rPr>
              <w:t>га</w:t>
            </w:r>
          </w:p>
        </w:tc>
        <w:tc>
          <w:tcPr>
            <w:tcW w:w="993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1.16</w:t>
            </w:r>
          </w:p>
        </w:tc>
        <w:tc>
          <w:tcPr>
            <w:tcW w:w="1417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Бюджет о</w:t>
            </w:r>
            <w:r w:rsidRPr="00656D39">
              <w:rPr>
                <w:b w:val="0"/>
                <w:sz w:val="24"/>
                <w:szCs w:val="24"/>
              </w:rPr>
              <w:t>к</w:t>
            </w:r>
            <w:r w:rsidRPr="00656D39">
              <w:rPr>
                <w:b w:val="0"/>
                <w:sz w:val="24"/>
                <w:szCs w:val="24"/>
              </w:rPr>
              <w:t>руга</w:t>
            </w:r>
          </w:p>
        </w:tc>
        <w:tc>
          <w:tcPr>
            <w:tcW w:w="992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32,0</w:t>
            </w:r>
          </w:p>
        </w:tc>
        <w:tc>
          <w:tcPr>
            <w:tcW w:w="992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-</w:t>
            </w:r>
          </w:p>
        </w:tc>
      </w:tr>
      <w:tr w:rsidR="00656D39" w:rsidRPr="00656D39" w:rsidTr="00E94119">
        <w:trPr>
          <w:trHeight w:val="421"/>
        </w:trPr>
        <w:tc>
          <w:tcPr>
            <w:tcW w:w="817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28" w:type="dxa"/>
            <w:gridSpan w:val="2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Организация приобретения и  вне</w:t>
            </w:r>
            <w:r w:rsidRPr="00656D39">
              <w:rPr>
                <w:b w:val="0"/>
                <w:sz w:val="24"/>
                <w:szCs w:val="24"/>
              </w:rPr>
              <w:softHyphen/>
              <w:t>дрения средств антивирусной защиты ав</w:t>
            </w:r>
            <w:r w:rsidRPr="00656D39">
              <w:rPr>
                <w:b w:val="0"/>
                <w:sz w:val="24"/>
                <w:szCs w:val="24"/>
              </w:rPr>
              <w:softHyphen/>
              <w:t>томатизированных раб</w:t>
            </w:r>
            <w:r w:rsidRPr="00656D39">
              <w:rPr>
                <w:b w:val="0"/>
                <w:sz w:val="24"/>
                <w:szCs w:val="24"/>
              </w:rPr>
              <w:t>о</w:t>
            </w:r>
            <w:r w:rsidRPr="00656D39">
              <w:rPr>
                <w:b w:val="0"/>
                <w:sz w:val="24"/>
                <w:szCs w:val="24"/>
              </w:rPr>
              <w:t>чих местах</w:t>
            </w:r>
          </w:p>
        </w:tc>
        <w:tc>
          <w:tcPr>
            <w:tcW w:w="1701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Админис</w:t>
            </w:r>
            <w:r w:rsidRPr="00656D39">
              <w:rPr>
                <w:b w:val="0"/>
                <w:sz w:val="24"/>
                <w:szCs w:val="24"/>
              </w:rPr>
              <w:t>т</w:t>
            </w:r>
            <w:r w:rsidRPr="00656D39">
              <w:rPr>
                <w:b w:val="0"/>
                <w:sz w:val="24"/>
                <w:szCs w:val="24"/>
              </w:rPr>
              <w:t>рация окр</w:t>
            </w:r>
            <w:r w:rsidRPr="00656D39">
              <w:rPr>
                <w:b w:val="0"/>
                <w:sz w:val="24"/>
                <w:szCs w:val="24"/>
              </w:rPr>
              <w:t>у</w:t>
            </w:r>
            <w:r w:rsidRPr="00656D39">
              <w:rPr>
                <w:b w:val="0"/>
                <w:sz w:val="24"/>
                <w:szCs w:val="24"/>
              </w:rPr>
              <w:t>га</w:t>
            </w:r>
          </w:p>
        </w:tc>
        <w:tc>
          <w:tcPr>
            <w:tcW w:w="993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1.16</w:t>
            </w:r>
          </w:p>
        </w:tc>
        <w:tc>
          <w:tcPr>
            <w:tcW w:w="1417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418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Бюджет о</w:t>
            </w:r>
            <w:r w:rsidRPr="00656D39">
              <w:rPr>
                <w:b w:val="0"/>
                <w:sz w:val="24"/>
                <w:szCs w:val="24"/>
              </w:rPr>
              <w:t>к</w:t>
            </w:r>
            <w:r w:rsidRPr="00656D39">
              <w:rPr>
                <w:b w:val="0"/>
                <w:sz w:val="24"/>
                <w:szCs w:val="24"/>
              </w:rPr>
              <w:t>руга</w:t>
            </w:r>
          </w:p>
        </w:tc>
        <w:tc>
          <w:tcPr>
            <w:tcW w:w="992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</w:tr>
      <w:tr w:rsidR="00656D39" w:rsidRPr="00656D39" w:rsidTr="00E94119">
        <w:trPr>
          <w:trHeight w:val="422"/>
        </w:trPr>
        <w:tc>
          <w:tcPr>
            <w:tcW w:w="817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28" w:type="dxa"/>
            <w:gridSpan w:val="2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Приобретение электронно-цифровых подписей</w:t>
            </w:r>
          </w:p>
        </w:tc>
        <w:tc>
          <w:tcPr>
            <w:tcW w:w="1701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Админис</w:t>
            </w:r>
            <w:r w:rsidRPr="00656D39">
              <w:rPr>
                <w:b w:val="0"/>
                <w:sz w:val="24"/>
                <w:szCs w:val="24"/>
              </w:rPr>
              <w:t>т</w:t>
            </w:r>
            <w:r w:rsidRPr="00656D39">
              <w:rPr>
                <w:b w:val="0"/>
                <w:sz w:val="24"/>
                <w:szCs w:val="24"/>
              </w:rPr>
              <w:t>рация окр</w:t>
            </w:r>
            <w:r w:rsidRPr="00656D39">
              <w:rPr>
                <w:b w:val="0"/>
                <w:sz w:val="24"/>
                <w:szCs w:val="24"/>
              </w:rPr>
              <w:t>у</w:t>
            </w:r>
            <w:r w:rsidRPr="00656D39">
              <w:rPr>
                <w:b w:val="0"/>
                <w:sz w:val="24"/>
                <w:szCs w:val="24"/>
              </w:rPr>
              <w:t>га</w:t>
            </w:r>
          </w:p>
        </w:tc>
        <w:tc>
          <w:tcPr>
            <w:tcW w:w="993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1.17</w:t>
            </w:r>
          </w:p>
        </w:tc>
        <w:tc>
          <w:tcPr>
            <w:tcW w:w="1417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418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Бюджет о</w:t>
            </w:r>
            <w:r w:rsidRPr="00656D39">
              <w:rPr>
                <w:b w:val="0"/>
                <w:sz w:val="24"/>
                <w:szCs w:val="24"/>
              </w:rPr>
              <w:t>к</w:t>
            </w:r>
            <w:r w:rsidRPr="00656D39">
              <w:rPr>
                <w:b w:val="0"/>
                <w:sz w:val="24"/>
                <w:szCs w:val="24"/>
              </w:rPr>
              <w:t>руга</w:t>
            </w:r>
          </w:p>
        </w:tc>
        <w:tc>
          <w:tcPr>
            <w:tcW w:w="992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95,0</w:t>
            </w:r>
          </w:p>
        </w:tc>
        <w:tc>
          <w:tcPr>
            <w:tcW w:w="992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</w:tr>
      <w:tr w:rsidR="00656D39" w:rsidRPr="00656D39" w:rsidTr="00E94119">
        <w:tc>
          <w:tcPr>
            <w:tcW w:w="14992" w:type="dxa"/>
            <w:gridSpan w:val="10"/>
          </w:tcPr>
          <w:p w:rsidR="00656D39" w:rsidRPr="00656D39" w:rsidRDefault="00656D39" w:rsidP="00E94119">
            <w:pPr>
              <w:rPr>
                <w:sz w:val="24"/>
                <w:szCs w:val="24"/>
              </w:rPr>
            </w:pPr>
            <w:r w:rsidRPr="00656D39">
              <w:rPr>
                <w:sz w:val="24"/>
                <w:szCs w:val="24"/>
              </w:rPr>
              <w:t xml:space="preserve"> Задача 7. Обеспечение подготовки высококвалифицированных кадров в сфере цифровой экономики в Администрации Хвойнинского муниципального округа</w:t>
            </w:r>
          </w:p>
        </w:tc>
      </w:tr>
      <w:tr w:rsidR="00656D39" w:rsidRPr="00656D39" w:rsidTr="00E94119">
        <w:trPr>
          <w:trHeight w:val="966"/>
        </w:trPr>
        <w:tc>
          <w:tcPr>
            <w:tcW w:w="817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lastRenderedPageBreak/>
              <w:t>1.</w:t>
            </w:r>
          </w:p>
        </w:tc>
        <w:tc>
          <w:tcPr>
            <w:tcW w:w="5528" w:type="dxa"/>
            <w:gridSpan w:val="2"/>
          </w:tcPr>
          <w:p w:rsidR="00656D39" w:rsidRPr="00656D39" w:rsidRDefault="00656D39" w:rsidP="00E94119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D39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обучения и семинаров для работников органов местного самоуправления Новгородской области, организаций области и граждан по вопросам развития и использования информационных технологий, в том числе предоставления государственных и муниципальных услуг в электронной форме</w:t>
            </w:r>
          </w:p>
        </w:tc>
        <w:tc>
          <w:tcPr>
            <w:tcW w:w="1701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Админис</w:t>
            </w:r>
            <w:r w:rsidRPr="00656D39">
              <w:rPr>
                <w:b w:val="0"/>
                <w:sz w:val="24"/>
                <w:szCs w:val="24"/>
              </w:rPr>
              <w:t>т</w:t>
            </w:r>
            <w:r w:rsidRPr="00656D39">
              <w:rPr>
                <w:b w:val="0"/>
                <w:sz w:val="24"/>
                <w:szCs w:val="24"/>
              </w:rPr>
              <w:t>рация окр</w:t>
            </w:r>
            <w:r w:rsidRPr="00656D39">
              <w:rPr>
                <w:b w:val="0"/>
                <w:sz w:val="24"/>
                <w:szCs w:val="24"/>
              </w:rPr>
              <w:t>у</w:t>
            </w:r>
            <w:r w:rsidRPr="00656D39">
              <w:rPr>
                <w:b w:val="0"/>
                <w:sz w:val="24"/>
                <w:szCs w:val="24"/>
              </w:rPr>
              <w:t>га, Комитет образования</w:t>
            </w:r>
          </w:p>
        </w:tc>
        <w:tc>
          <w:tcPr>
            <w:tcW w:w="993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1.19</w:t>
            </w:r>
          </w:p>
        </w:tc>
        <w:tc>
          <w:tcPr>
            <w:tcW w:w="1417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по потребн</w:t>
            </w:r>
            <w:r w:rsidRPr="00656D39">
              <w:rPr>
                <w:b w:val="0"/>
                <w:sz w:val="24"/>
                <w:szCs w:val="24"/>
              </w:rPr>
              <w:t>о</w:t>
            </w:r>
            <w:r w:rsidRPr="00656D39">
              <w:rPr>
                <w:b w:val="0"/>
                <w:sz w:val="24"/>
                <w:szCs w:val="24"/>
              </w:rPr>
              <w:t>сти</w:t>
            </w:r>
          </w:p>
        </w:tc>
        <w:tc>
          <w:tcPr>
            <w:tcW w:w="1418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Бюджет о</w:t>
            </w:r>
            <w:r w:rsidRPr="00656D39">
              <w:rPr>
                <w:b w:val="0"/>
                <w:sz w:val="24"/>
                <w:szCs w:val="24"/>
              </w:rPr>
              <w:t>к</w:t>
            </w:r>
            <w:r w:rsidRPr="00656D39">
              <w:rPr>
                <w:b w:val="0"/>
                <w:sz w:val="24"/>
                <w:szCs w:val="24"/>
              </w:rPr>
              <w:t>руга</w:t>
            </w:r>
          </w:p>
        </w:tc>
        <w:tc>
          <w:tcPr>
            <w:tcW w:w="992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56D39" w:rsidRPr="00656D39" w:rsidRDefault="00656D39" w:rsidP="00E94119">
            <w:pPr>
              <w:rPr>
                <w:b w:val="0"/>
                <w:sz w:val="24"/>
                <w:szCs w:val="24"/>
              </w:rPr>
            </w:pPr>
            <w:r w:rsidRPr="00656D39">
              <w:rPr>
                <w:b w:val="0"/>
                <w:sz w:val="24"/>
                <w:szCs w:val="24"/>
              </w:rPr>
              <w:t>-</w:t>
            </w:r>
          </w:p>
        </w:tc>
      </w:tr>
    </w:tbl>
    <w:p w:rsidR="00656D39" w:rsidRPr="00656D39" w:rsidRDefault="00656D39" w:rsidP="00656D39">
      <w:pPr>
        <w:jc w:val="center"/>
        <w:rPr>
          <w:b w:val="0"/>
          <w:sz w:val="24"/>
          <w:szCs w:val="24"/>
        </w:rPr>
      </w:pPr>
    </w:p>
    <w:p w:rsidR="00656D39" w:rsidRDefault="00656D39" w:rsidP="00656D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07C" w:rsidRPr="002F701F" w:rsidRDefault="00C4307C" w:rsidP="002F701F">
      <w:pPr>
        <w:pStyle w:val="Heading"/>
        <w:ind w:left="738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C4307C" w:rsidRPr="002F701F" w:rsidSect="00656D39">
      <w:pgSz w:w="16838" w:h="11906" w:orient="landscape"/>
      <w:pgMar w:top="1701" w:right="79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565" w:rsidRDefault="00C06565">
      <w:r>
        <w:separator/>
      </w:r>
    </w:p>
  </w:endnote>
  <w:endnote w:type="continuationSeparator" w:id="0">
    <w:p w:rsidR="00C06565" w:rsidRDefault="00C06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565" w:rsidRDefault="00C06565">
      <w:r>
        <w:separator/>
      </w:r>
    </w:p>
  </w:footnote>
  <w:footnote w:type="continuationSeparator" w:id="0">
    <w:p w:rsidR="00C06565" w:rsidRDefault="00C06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E98" w:rsidRDefault="00771212" w:rsidP="00CB0E9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B0E9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0E98" w:rsidRDefault="00CB0E9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E98" w:rsidRDefault="00771212" w:rsidP="00CB0E9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B0E9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7B8B">
      <w:rPr>
        <w:rStyle w:val="a7"/>
        <w:noProof/>
      </w:rPr>
      <w:t>2</w:t>
    </w:r>
    <w:r>
      <w:rPr>
        <w:rStyle w:val="a7"/>
      </w:rPr>
      <w:fldChar w:fldCharType="end"/>
    </w:r>
  </w:p>
  <w:p w:rsidR="00CB0E98" w:rsidRDefault="00CB0E9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226" w:rsidRDefault="00BA6226" w:rsidP="00BA6226">
    <w:pPr>
      <w:pStyle w:val="a6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35327942"/>
    <w:multiLevelType w:val="hybridMultilevel"/>
    <w:tmpl w:val="C3088FD8"/>
    <w:lvl w:ilvl="0" w:tplc="39609A88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4801DCA"/>
    <w:multiLevelType w:val="hybridMultilevel"/>
    <w:tmpl w:val="0F745B32"/>
    <w:lvl w:ilvl="0" w:tplc="A0DA6D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C676082"/>
    <w:multiLevelType w:val="hybridMultilevel"/>
    <w:tmpl w:val="2FF410C2"/>
    <w:lvl w:ilvl="0" w:tplc="59CEA22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52F075EE"/>
    <w:multiLevelType w:val="multilevel"/>
    <w:tmpl w:val="8DA8E6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65694074"/>
    <w:multiLevelType w:val="hybridMultilevel"/>
    <w:tmpl w:val="3F4A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993"/>
    <w:rsid w:val="00051441"/>
    <w:rsid w:val="00083089"/>
    <w:rsid w:val="00092951"/>
    <w:rsid w:val="000A401C"/>
    <w:rsid w:val="000C1EF9"/>
    <w:rsid w:val="000C2C8F"/>
    <w:rsid w:val="000C2C97"/>
    <w:rsid w:val="001115C8"/>
    <w:rsid w:val="00112B0A"/>
    <w:rsid w:val="001579C9"/>
    <w:rsid w:val="00162AC9"/>
    <w:rsid w:val="001900E3"/>
    <w:rsid w:val="001E2FF3"/>
    <w:rsid w:val="001E4327"/>
    <w:rsid w:val="00267912"/>
    <w:rsid w:val="002837F4"/>
    <w:rsid w:val="002C51E5"/>
    <w:rsid w:val="002F701F"/>
    <w:rsid w:val="00381F9B"/>
    <w:rsid w:val="003F197F"/>
    <w:rsid w:val="003F7198"/>
    <w:rsid w:val="00426053"/>
    <w:rsid w:val="004272B4"/>
    <w:rsid w:val="004B476A"/>
    <w:rsid w:val="004B6002"/>
    <w:rsid w:val="004E2E7B"/>
    <w:rsid w:val="004E33A0"/>
    <w:rsid w:val="005B635C"/>
    <w:rsid w:val="00632D27"/>
    <w:rsid w:val="00656D39"/>
    <w:rsid w:val="00675AF2"/>
    <w:rsid w:val="006C68ED"/>
    <w:rsid w:val="006E2E40"/>
    <w:rsid w:val="00703D25"/>
    <w:rsid w:val="007049B4"/>
    <w:rsid w:val="00750396"/>
    <w:rsid w:val="00771212"/>
    <w:rsid w:val="007902FC"/>
    <w:rsid w:val="007A2C4A"/>
    <w:rsid w:val="007C0426"/>
    <w:rsid w:val="007C7A22"/>
    <w:rsid w:val="00821245"/>
    <w:rsid w:val="008546C5"/>
    <w:rsid w:val="00854924"/>
    <w:rsid w:val="00860696"/>
    <w:rsid w:val="00896436"/>
    <w:rsid w:val="008C2554"/>
    <w:rsid w:val="00915D23"/>
    <w:rsid w:val="00927013"/>
    <w:rsid w:val="00964CC1"/>
    <w:rsid w:val="009C2B10"/>
    <w:rsid w:val="009C31D5"/>
    <w:rsid w:val="009C614B"/>
    <w:rsid w:val="00A00107"/>
    <w:rsid w:val="00A35DC5"/>
    <w:rsid w:val="00A36986"/>
    <w:rsid w:val="00A45A5D"/>
    <w:rsid w:val="00AA45DD"/>
    <w:rsid w:val="00AB3B32"/>
    <w:rsid w:val="00AC7C05"/>
    <w:rsid w:val="00AE3FD7"/>
    <w:rsid w:val="00B529E7"/>
    <w:rsid w:val="00B67FC1"/>
    <w:rsid w:val="00BA6226"/>
    <w:rsid w:val="00C06565"/>
    <w:rsid w:val="00C15993"/>
    <w:rsid w:val="00C4307C"/>
    <w:rsid w:val="00C446C6"/>
    <w:rsid w:val="00C73243"/>
    <w:rsid w:val="00CB0E98"/>
    <w:rsid w:val="00D55CC6"/>
    <w:rsid w:val="00D7174D"/>
    <w:rsid w:val="00D90208"/>
    <w:rsid w:val="00D91BD7"/>
    <w:rsid w:val="00DB66FE"/>
    <w:rsid w:val="00DC07CD"/>
    <w:rsid w:val="00DE2EAF"/>
    <w:rsid w:val="00E03ECC"/>
    <w:rsid w:val="00E63C57"/>
    <w:rsid w:val="00E9001D"/>
    <w:rsid w:val="00E96C3C"/>
    <w:rsid w:val="00EA7B8B"/>
    <w:rsid w:val="00EF6ABF"/>
    <w:rsid w:val="00F162CC"/>
    <w:rsid w:val="00F729D8"/>
    <w:rsid w:val="00F76B0F"/>
    <w:rsid w:val="00FB080F"/>
    <w:rsid w:val="00FF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993"/>
    <w:pPr>
      <w:overflowPunct w:val="0"/>
      <w:autoSpaceDE w:val="0"/>
      <w:autoSpaceDN w:val="0"/>
      <w:adjustRightInd w:val="0"/>
    </w:pPr>
    <w:rPr>
      <w:b/>
      <w:bCs/>
      <w:sz w:val="25"/>
    </w:rPr>
  </w:style>
  <w:style w:type="paragraph" w:styleId="1">
    <w:name w:val="heading 1"/>
    <w:basedOn w:val="a"/>
    <w:next w:val="a"/>
    <w:link w:val="10"/>
    <w:qFormat/>
    <w:rsid w:val="002F701F"/>
    <w:pPr>
      <w:keepNext/>
      <w:overflowPunct/>
      <w:autoSpaceDE/>
      <w:autoSpaceDN/>
      <w:adjustRightInd/>
      <w:outlineLvl w:val="0"/>
    </w:pPr>
    <w:rPr>
      <w:rFonts w:ascii="Arial" w:eastAsia="Calibri" w:hAnsi="Arial"/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15993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character" w:customStyle="1" w:styleId="10">
    <w:name w:val="Заголовок 1 Знак"/>
    <w:basedOn w:val="a0"/>
    <w:link w:val="1"/>
    <w:locked/>
    <w:rsid w:val="002F701F"/>
    <w:rPr>
      <w:rFonts w:ascii="Arial" w:eastAsia="Calibri" w:hAnsi="Arial"/>
      <w:b/>
      <w:sz w:val="24"/>
      <w:lang w:val="ru-RU" w:eastAsia="ru-RU" w:bidi="ar-SA"/>
    </w:rPr>
  </w:style>
  <w:style w:type="paragraph" w:customStyle="1" w:styleId="11">
    <w:name w:val="Абзац списка1"/>
    <w:basedOn w:val="a"/>
    <w:rsid w:val="002F701F"/>
    <w:pPr>
      <w:overflowPunct/>
      <w:autoSpaceDE/>
      <w:autoSpaceDN/>
      <w:adjustRightInd/>
      <w:ind w:left="720"/>
    </w:pPr>
    <w:rPr>
      <w:rFonts w:ascii="Arial" w:eastAsia="Calibri" w:hAnsi="Arial"/>
      <w:b w:val="0"/>
      <w:bCs w:val="0"/>
      <w:sz w:val="24"/>
    </w:rPr>
  </w:style>
  <w:style w:type="character" w:customStyle="1" w:styleId="FontStyle11">
    <w:name w:val="Font Style11"/>
    <w:basedOn w:val="a0"/>
    <w:rsid w:val="002F701F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rsid w:val="002F701F"/>
    <w:rPr>
      <w:rFonts w:ascii="Courier New" w:hAnsi="Courier New" w:cs="Courier New"/>
      <w:sz w:val="18"/>
      <w:szCs w:val="18"/>
    </w:rPr>
  </w:style>
  <w:style w:type="character" w:customStyle="1" w:styleId="FontStyle39">
    <w:name w:val="Font Style39"/>
    <w:basedOn w:val="a0"/>
    <w:rsid w:val="002F701F"/>
    <w:rPr>
      <w:rFonts w:ascii="Calibri" w:hAnsi="Calibri" w:cs="Calibri"/>
      <w:sz w:val="20"/>
      <w:szCs w:val="20"/>
    </w:rPr>
  </w:style>
  <w:style w:type="paragraph" w:styleId="a4">
    <w:name w:val="List"/>
    <w:basedOn w:val="a"/>
    <w:rsid w:val="002F701F"/>
    <w:pPr>
      <w:overflowPunct/>
      <w:autoSpaceDE/>
      <w:autoSpaceDN/>
      <w:adjustRightInd/>
      <w:ind w:left="283" w:hanging="283"/>
    </w:pPr>
    <w:rPr>
      <w:rFonts w:eastAsia="Calibri"/>
      <w:b w:val="0"/>
      <w:bCs w:val="0"/>
      <w:sz w:val="24"/>
      <w:szCs w:val="24"/>
      <w:lang w:eastAsia="ar-SA"/>
    </w:rPr>
  </w:style>
  <w:style w:type="paragraph" w:customStyle="1" w:styleId="Heading">
    <w:name w:val="Heading"/>
    <w:rsid w:val="002F701F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12">
    <w:name w:val="Красная строка1"/>
    <w:basedOn w:val="a5"/>
    <w:rsid w:val="002F701F"/>
    <w:pPr>
      <w:overflowPunct/>
      <w:autoSpaceDE/>
      <w:autoSpaceDN/>
      <w:adjustRightInd/>
      <w:ind w:firstLine="210"/>
    </w:pPr>
    <w:rPr>
      <w:rFonts w:eastAsia="Calibri"/>
      <w:b w:val="0"/>
      <w:bCs w:val="0"/>
      <w:sz w:val="24"/>
      <w:szCs w:val="24"/>
      <w:lang w:eastAsia="ar-SA"/>
    </w:rPr>
  </w:style>
  <w:style w:type="paragraph" w:customStyle="1" w:styleId="ConsPlusNormal">
    <w:name w:val="ConsPlusNormal"/>
    <w:next w:val="a"/>
    <w:link w:val="ConsPlusNormal0"/>
    <w:qFormat/>
    <w:rsid w:val="002F701F"/>
    <w:pPr>
      <w:widowControl w:val="0"/>
      <w:suppressAutoHyphens/>
      <w:ind w:firstLine="720"/>
    </w:pPr>
    <w:rPr>
      <w:rFonts w:ascii="Arial" w:hAnsi="Arial"/>
      <w:lang w:eastAsia="en-US"/>
    </w:rPr>
  </w:style>
  <w:style w:type="paragraph" w:customStyle="1" w:styleId="Style9">
    <w:name w:val="Style9"/>
    <w:basedOn w:val="a"/>
    <w:rsid w:val="002F701F"/>
    <w:pPr>
      <w:overflowPunct/>
      <w:autoSpaceDE/>
      <w:autoSpaceDN/>
      <w:adjustRightInd/>
      <w:spacing w:line="228" w:lineRule="exact"/>
    </w:pPr>
    <w:rPr>
      <w:rFonts w:eastAsia="Calibri"/>
      <w:b w:val="0"/>
      <w:bCs w:val="0"/>
      <w:sz w:val="24"/>
      <w:szCs w:val="24"/>
      <w:lang w:eastAsia="ar-SA"/>
    </w:rPr>
  </w:style>
  <w:style w:type="paragraph" w:customStyle="1" w:styleId="Style15">
    <w:name w:val="Style15"/>
    <w:basedOn w:val="a"/>
    <w:rsid w:val="002F701F"/>
    <w:pPr>
      <w:overflowPunct/>
      <w:autoSpaceDE/>
      <w:autoSpaceDN/>
      <w:adjustRightInd/>
      <w:spacing w:line="227" w:lineRule="exact"/>
    </w:pPr>
    <w:rPr>
      <w:rFonts w:eastAsia="Calibri"/>
      <w:b w:val="0"/>
      <w:bCs w:val="0"/>
      <w:sz w:val="24"/>
      <w:szCs w:val="24"/>
      <w:lang w:eastAsia="ar-SA"/>
    </w:rPr>
  </w:style>
  <w:style w:type="paragraph" w:customStyle="1" w:styleId="ConsPlusTitle">
    <w:name w:val="ConsPlusTitle"/>
    <w:rsid w:val="002F701F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qFormat/>
    <w:rsid w:val="002F701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Style23">
    <w:name w:val="Style23"/>
    <w:basedOn w:val="a"/>
    <w:rsid w:val="002F701F"/>
    <w:pPr>
      <w:overflowPunct/>
      <w:autoSpaceDE/>
      <w:autoSpaceDN/>
      <w:adjustRightInd/>
      <w:spacing w:line="269" w:lineRule="exact"/>
      <w:jc w:val="center"/>
    </w:pPr>
    <w:rPr>
      <w:rFonts w:eastAsia="Calibri"/>
      <w:b w:val="0"/>
      <w:bCs w:val="0"/>
      <w:sz w:val="24"/>
      <w:szCs w:val="24"/>
      <w:lang w:eastAsia="ar-SA"/>
    </w:rPr>
  </w:style>
  <w:style w:type="paragraph" w:styleId="a5">
    <w:name w:val="Body Text"/>
    <w:basedOn w:val="a"/>
    <w:rsid w:val="002F701F"/>
    <w:pPr>
      <w:spacing w:after="120"/>
    </w:pPr>
  </w:style>
  <w:style w:type="paragraph" w:styleId="a6">
    <w:name w:val="header"/>
    <w:basedOn w:val="a"/>
    <w:rsid w:val="00CB0E9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B0E98"/>
  </w:style>
  <w:style w:type="paragraph" w:styleId="a8">
    <w:name w:val="footer"/>
    <w:basedOn w:val="a"/>
    <w:link w:val="a9"/>
    <w:rsid w:val="00BA62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A6226"/>
    <w:rPr>
      <w:b/>
      <w:bCs/>
      <w:sz w:val="25"/>
    </w:rPr>
  </w:style>
  <w:style w:type="character" w:customStyle="1" w:styleId="ConsPlusNormal0">
    <w:name w:val="ConsPlusNormal Знак"/>
    <w:link w:val="ConsPlusNormal"/>
    <w:locked/>
    <w:rsid w:val="00656D39"/>
    <w:rPr>
      <w:rFonts w:ascii="Arial" w:hAnsi="Arial"/>
      <w:lang w:eastAsia="en-US" w:bidi="ar-SA"/>
    </w:rPr>
  </w:style>
  <w:style w:type="paragraph" w:customStyle="1" w:styleId="ConsPlusNonformat">
    <w:name w:val="ConsPlusNonformat"/>
    <w:qFormat/>
    <w:rsid w:val="00656D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A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Лентрансгаз</Company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10</cp:revision>
  <cp:lastPrinted>2020-02-06T07:27:00Z</cp:lastPrinted>
  <dcterms:created xsi:type="dcterms:W3CDTF">2021-02-17T09:30:00Z</dcterms:created>
  <dcterms:modified xsi:type="dcterms:W3CDTF">2021-02-17T11:34:00Z</dcterms:modified>
</cp:coreProperties>
</file>